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5" w:rsidRPr="00815FC1" w:rsidRDefault="00945539" w:rsidP="002B1C05">
      <w:pPr>
        <w:jc w:val="center"/>
        <w:rPr>
          <w:b/>
          <w:lang w:val="sr-Latn-CS"/>
        </w:rPr>
      </w:pPr>
      <w:r w:rsidRPr="005663E8">
        <w:rPr>
          <w:b/>
          <w:lang w:val="sr-Latn-CS"/>
        </w:rPr>
        <w:t xml:space="preserve">                                                              </w:t>
      </w:r>
      <w:r w:rsidR="00815FC1">
        <w:rPr>
          <w:b/>
          <w:lang w:val="sr-Latn-CS"/>
        </w:rPr>
        <w:t xml:space="preserve">                             </w:t>
      </w:r>
      <w:r w:rsidR="00815FC1">
        <w:rPr>
          <w:b/>
          <w:lang w:val="sr-Latn-CS"/>
        </w:rPr>
        <w:tab/>
        <w:t xml:space="preserve">    </w:t>
      </w:r>
      <w:r w:rsidR="00AD524E">
        <w:rPr>
          <w:b/>
          <w:lang w:val="sr-Latn-CS"/>
        </w:rPr>
        <w:t xml:space="preserve">                       </w:t>
      </w:r>
      <w:r w:rsidR="00815FC1">
        <w:rPr>
          <w:b/>
          <w:lang w:val="sr-Latn-CS"/>
        </w:rPr>
        <w:t xml:space="preserve">  </w:t>
      </w:r>
      <w:r w:rsidRPr="00815FC1">
        <w:rPr>
          <w:b/>
          <w:lang w:val="sr-Latn-CS"/>
        </w:rPr>
        <w:t>OBRAZAC</w:t>
      </w:r>
    </w:p>
    <w:p w:rsidR="00AD524E" w:rsidRDefault="002B1C05" w:rsidP="00AD524E">
      <w:pPr>
        <w:jc w:val="center"/>
        <w:rPr>
          <w:b/>
          <w:lang w:val="sr-Latn-CS"/>
        </w:rPr>
      </w:pPr>
      <w:r w:rsidRPr="00815FC1">
        <w:rPr>
          <w:b/>
          <w:lang w:val="sr-Latn-CS"/>
        </w:rPr>
        <w:t xml:space="preserve">                                                                                                                            </w:t>
      </w:r>
      <w:r w:rsidR="00AD524E">
        <w:rPr>
          <w:b/>
          <w:lang w:val="sr-Latn-CS"/>
        </w:rPr>
        <w:t xml:space="preserve"> za prijavu na Konkurs</w:t>
      </w:r>
      <w:r w:rsidR="006162E2" w:rsidRPr="00815FC1">
        <w:rPr>
          <w:b/>
          <w:lang w:val="sr-Latn-CS"/>
        </w:rPr>
        <w:t xml:space="preserve">  </w:t>
      </w:r>
      <w:r w:rsidR="00AD524E">
        <w:rPr>
          <w:b/>
          <w:lang w:val="sr-Latn-CS"/>
        </w:rPr>
        <w:t>za raspodjelu sredstava</w:t>
      </w:r>
    </w:p>
    <w:p w:rsidR="00945539" w:rsidRPr="00815FC1" w:rsidRDefault="00AD524E" w:rsidP="00AD524E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                                                                                                          </w:t>
      </w:r>
      <w:r w:rsidR="002B1C05" w:rsidRPr="00815FC1">
        <w:rPr>
          <w:b/>
          <w:lang w:val="sr-Latn-CS"/>
        </w:rPr>
        <w:t xml:space="preserve">   </w:t>
      </w:r>
      <w:r w:rsidR="006162E2" w:rsidRPr="00815FC1">
        <w:rPr>
          <w:b/>
          <w:lang w:val="sr-Latn-CS"/>
        </w:rPr>
        <w:t xml:space="preserve"> </w:t>
      </w:r>
      <w:r w:rsidR="002B1C05" w:rsidRPr="00815FC1">
        <w:rPr>
          <w:b/>
          <w:lang w:val="sr-Latn-CS"/>
        </w:rPr>
        <w:t xml:space="preserve">za finansiranje projekata </w:t>
      </w:r>
      <w:r w:rsidR="00945539" w:rsidRPr="00815FC1">
        <w:rPr>
          <w:b/>
          <w:lang w:val="sr-Latn-CS"/>
        </w:rPr>
        <w:t>NVO</w:t>
      </w:r>
    </w:p>
    <w:p w:rsidR="00945539" w:rsidRPr="005663E8" w:rsidRDefault="00945539" w:rsidP="00945539">
      <w:pPr>
        <w:jc w:val="both"/>
        <w:rPr>
          <w:b/>
          <w:lang w:val="sr-Latn-CS"/>
        </w:rPr>
      </w:pPr>
    </w:p>
    <w:p w:rsidR="00945539" w:rsidRPr="005663E8" w:rsidRDefault="00945539" w:rsidP="00945539">
      <w:pPr>
        <w:jc w:val="both"/>
        <w:rPr>
          <w:b/>
          <w:lang w:val="sr-Latn-CS"/>
        </w:rPr>
      </w:pPr>
    </w:p>
    <w:p w:rsidR="002B1C05" w:rsidRPr="005663E8" w:rsidRDefault="002B1C05" w:rsidP="00945539">
      <w:pPr>
        <w:jc w:val="both"/>
        <w:rPr>
          <w:b/>
          <w:lang w:val="sr-Latn-CS"/>
        </w:rPr>
      </w:pPr>
    </w:p>
    <w:p w:rsidR="002B1C05" w:rsidRPr="005663E8" w:rsidRDefault="002B1C05" w:rsidP="00945539">
      <w:pPr>
        <w:jc w:val="both"/>
        <w:rPr>
          <w:b/>
          <w:lang w:val="sr-Latn-CS"/>
        </w:rPr>
      </w:pPr>
    </w:p>
    <w:p w:rsidR="002B1C05" w:rsidRPr="005663E8" w:rsidRDefault="002B1C05" w:rsidP="00945539">
      <w:pPr>
        <w:jc w:val="both"/>
        <w:rPr>
          <w:b/>
          <w:lang w:val="sr-Latn-CS"/>
        </w:rPr>
      </w:pPr>
    </w:p>
    <w:p w:rsidR="002B1C05" w:rsidRPr="005663E8" w:rsidRDefault="002B1C05" w:rsidP="00945539">
      <w:pPr>
        <w:jc w:val="both"/>
        <w:rPr>
          <w:b/>
          <w:lang w:val="sr-Latn-CS"/>
        </w:rPr>
      </w:pPr>
    </w:p>
    <w:p w:rsidR="002B1C05" w:rsidRPr="00B51063" w:rsidRDefault="002B1C05" w:rsidP="00945539">
      <w:pPr>
        <w:jc w:val="both"/>
        <w:rPr>
          <w:b/>
          <w:sz w:val="32"/>
          <w:szCs w:val="32"/>
          <w:lang w:val="sr-Latn-CS"/>
        </w:rPr>
      </w:pPr>
    </w:p>
    <w:p w:rsidR="00945539" w:rsidRPr="00B51063" w:rsidRDefault="00945539" w:rsidP="00945539">
      <w:pPr>
        <w:jc w:val="both"/>
        <w:rPr>
          <w:b/>
          <w:sz w:val="32"/>
          <w:szCs w:val="32"/>
          <w:lang w:val="sr-Latn-CS"/>
        </w:rPr>
      </w:pPr>
    </w:p>
    <w:p w:rsidR="00945539" w:rsidRPr="00B51063" w:rsidRDefault="00945539" w:rsidP="00945539">
      <w:pPr>
        <w:jc w:val="center"/>
        <w:rPr>
          <w:b/>
          <w:sz w:val="32"/>
          <w:szCs w:val="32"/>
          <w:u w:val="single"/>
          <w:lang w:val="sr-Latn-CS"/>
        </w:rPr>
      </w:pPr>
    </w:p>
    <w:p w:rsidR="00223B9C" w:rsidRDefault="00945539" w:rsidP="00945539">
      <w:pPr>
        <w:jc w:val="center"/>
        <w:rPr>
          <w:b/>
          <w:sz w:val="32"/>
          <w:szCs w:val="32"/>
          <w:lang w:val="sr-Latn-CS"/>
        </w:rPr>
      </w:pPr>
      <w:r w:rsidRPr="00B51063">
        <w:rPr>
          <w:b/>
          <w:sz w:val="32"/>
          <w:szCs w:val="32"/>
          <w:lang w:val="sr-Latn-CS"/>
        </w:rPr>
        <w:t>OPŠTINI BIJELO POLJE</w:t>
      </w:r>
    </w:p>
    <w:p w:rsidR="00945539" w:rsidRDefault="00945539" w:rsidP="00945539">
      <w:pPr>
        <w:jc w:val="center"/>
        <w:rPr>
          <w:b/>
          <w:sz w:val="32"/>
          <w:szCs w:val="32"/>
          <w:lang w:val="sr-Latn-CS"/>
        </w:rPr>
      </w:pPr>
      <w:r w:rsidRPr="00B51063">
        <w:rPr>
          <w:b/>
          <w:sz w:val="32"/>
          <w:szCs w:val="32"/>
          <w:lang w:val="sr-Latn-CS"/>
        </w:rPr>
        <w:t>Komisiji za raspodjelu sredstava nevladinim organizacijama</w:t>
      </w:r>
    </w:p>
    <w:p w:rsidR="00AD524E" w:rsidRDefault="00AD524E" w:rsidP="00945539">
      <w:pPr>
        <w:jc w:val="center"/>
        <w:rPr>
          <w:b/>
          <w:sz w:val="32"/>
          <w:szCs w:val="32"/>
          <w:lang w:val="sr-Latn-CS"/>
        </w:rPr>
      </w:pPr>
    </w:p>
    <w:p w:rsidR="00AD524E" w:rsidRPr="005663E8" w:rsidRDefault="00AD524E" w:rsidP="00945539">
      <w:pPr>
        <w:jc w:val="center"/>
      </w:pPr>
    </w:p>
    <w:p w:rsidR="00945539" w:rsidRPr="00B51063" w:rsidRDefault="00945539" w:rsidP="00223B9C">
      <w:pPr>
        <w:jc w:val="center"/>
        <w:rPr>
          <w:i/>
          <w:sz w:val="28"/>
          <w:szCs w:val="28"/>
        </w:rPr>
      </w:pPr>
      <w:r w:rsidRPr="00B51063">
        <w:rPr>
          <w:sz w:val="28"/>
          <w:szCs w:val="28"/>
        </w:rPr>
        <w:t>_________________________________________________</w:t>
      </w:r>
      <w:r w:rsidR="00B51063">
        <w:rPr>
          <w:sz w:val="28"/>
          <w:szCs w:val="28"/>
        </w:rPr>
        <w:t xml:space="preserve">                                                   </w:t>
      </w:r>
      <w:r w:rsidRPr="00B51063">
        <w:rPr>
          <w:sz w:val="28"/>
          <w:szCs w:val="28"/>
        </w:rPr>
        <w:t>(</w:t>
      </w:r>
      <w:r w:rsidRPr="00B51063">
        <w:rPr>
          <w:i/>
          <w:sz w:val="28"/>
          <w:szCs w:val="28"/>
        </w:rPr>
        <w:t>naziv nevladine organizacije)</w:t>
      </w:r>
    </w:p>
    <w:p w:rsidR="00945539" w:rsidRDefault="00945539" w:rsidP="00B51063">
      <w:pPr>
        <w:jc w:val="center"/>
        <w:rPr>
          <w:sz w:val="28"/>
          <w:szCs w:val="28"/>
        </w:rPr>
      </w:pPr>
    </w:p>
    <w:p w:rsidR="00AD524E" w:rsidRPr="00B51063" w:rsidRDefault="00AD524E" w:rsidP="00B51063">
      <w:pPr>
        <w:jc w:val="center"/>
        <w:rPr>
          <w:sz w:val="28"/>
          <w:szCs w:val="28"/>
        </w:rPr>
      </w:pPr>
    </w:p>
    <w:p w:rsidR="002B1C05" w:rsidRDefault="00945539" w:rsidP="00945539">
      <w:pPr>
        <w:jc w:val="center"/>
        <w:rPr>
          <w:sz w:val="28"/>
          <w:szCs w:val="28"/>
        </w:rPr>
      </w:pPr>
      <w:r w:rsidRPr="00B51063">
        <w:rPr>
          <w:sz w:val="28"/>
          <w:szCs w:val="28"/>
        </w:rPr>
        <w:t>Podnosi</w:t>
      </w:r>
    </w:p>
    <w:p w:rsidR="00223B9C" w:rsidRPr="005663E8" w:rsidRDefault="00223B9C" w:rsidP="00945539">
      <w:pPr>
        <w:jc w:val="center"/>
        <w:rPr>
          <w:sz w:val="22"/>
          <w:szCs w:val="22"/>
        </w:rPr>
      </w:pPr>
    </w:p>
    <w:p w:rsidR="002B1C05" w:rsidRPr="005663E8" w:rsidRDefault="002B1C05" w:rsidP="00945539">
      <w:pPr>
        <w:jc w:val="center"/>
        <w:rPr>
          <w:sz w:val="22"/>
          <w:szCs w:val="22"/>
        </w:rPr>
      </w:pPr>
    </w:p>
    <w:p w:rsidR="002B1C05" w:rsidRPr="005663E8" w:rsidRDefault="002B1C05" w:rsidP="00945539">
      <w:pPr>
        <w:jc w:val="center"/>
        <w:rPr>
          <w:sz w:val="22"/>
          <w:szCs w:val="22"/>
        </w:rPr>
      </w:pPr>
    </w:p>
    <w:p w:rsidR="002B1C05" w:rsidRPr="005663E8" w:rsidRDefault="002B1C05" w:rsidP="00945539">
      <w:pPr>
        <w:jc w:val="center"/>
        <w:rPr>
          <w:sz w:val="22"/>
          <w:szCs w:val="22"/>
        </w:rPr>
      </w:pPr>
    </w:p>
    <w:p w:rsidR="00945539" w:rsidRPr="005663E8" w:rsidRDefault="00945539" w:rsidP="00945539">
      <w:pPr>
        <w:jc w:val="center"/>
      </w:pPr>
    </w:p>
    <w:p w:rsidR="00223B9C" w:rsidRDefault="00945539" w:rsidP="00945539">
      <w:pPr>
        <w:jc w:val="center"/>
        <w:rPr>
          <w:b/>
          <w:sz w:val="32"/>
          <w:szCs w:val="32"/>
        </w:rPr>
      </w:pPr>
      <w:r w:rsidRPr="00815FC1">
        <w:rPr>
          <w:b/>
          <w:sz w:val="32"/>
          <w:szCs w:val="32"/>
        </w:rPr>
        <w:t>PRIJAVU</w:t>
      </w:r>
    </w:p>
    <w:p w:rsidR="00223B9C" w:rsidRDefault="00945539" w:rsidP="00945539">
      <w:pPr>
        <w:jc w:val="center"/>
        <w:rPr>
          <w:b/>
          <w:sz w:val="32"/>
          <w:szCs w:val="32"/>
        </w:rPr>
      </w:pPr>
      <w:r w:rsidRPr="00815FC1">
        <w:rPr>
          <w:b/>
          <w:sz w:val="32"/>
          <w:szCs w:val="32"/>
        </w:rPr>
        <w:t>na Konkurs za raspodjelu sredstava za finansiranje projekata nevladinih organizacija u _______godini,</w:t>
      </w:r>
    </w:p>
    <w:p w:rsidR="00945539" w:rsidRPr="00815FC1" w:rsidRDefault="00223B9C" w:rsidP="00945539">
      <w:pPr>
        <w:jc w:val="center"/>
        <w:rPr>
          <w:b/>
          <w:sz w:val="32"/>
          <w:szCs w:val="32"/>
        </w:rPr>
      </w:pPr>
      <w:r w:rsidRPr="00815FC1">
        <w:rPr>
          <w:b/>
          <w:sz w:val="32"/>
          <w:szCs w:val="32"/>
        </w:rPr>
        <w:t xml:space="preserve"> </w:t>
      </w:r>
    </w:p>
    <w:p w:rsidR="00945539" w:rsidRPr="00815FC1" w:rsidRDefault="00945539" w:rsidP="00945539">
      <w:pPr>
        <w:jc w:val="center"/>
        <w:rPr>
          <w:b/>
          <w:sz w:val="32"/>
          <w:szCs w:val="32"/>
        </w:rPr>
      </w:pPr>
      <w:r w:rsidRPr="00815FC1">
        <w:rPr>
          <w:b/>
          <w:sz w:val="32"/>
          <w:szCs w:val="32"/>
        </w:rPr>
        <w:t>sa projektom</w:t>
      </w:r>
    </w:p>
    <w:p w:rsidR="00945539" w:rsidRPr="005663E8" w:rsidRDefault="00945539" w:rsidP="00945539">
      <w:pPr>
        <w:rPr>
          <w:b/>
        </w:rPr>
      </w:pPr>
    </w:p>
    <w:p w:rsidR="00945539" w:rsidRPr="005663E8" w:rsidRDefault="00945539" w:rsidP="00945539">
      <w:pPr>
        <w:rPr>
          <w:b/>
        </w:rPr>
      </w:pPr>
    </w:p>
    <w:p w:rsidR="00945539" w:rsidRPr="005663E8" w:rsidRDefault="00945539" w:rsidP="00945539">
      <w:pPr>
        <w:rPr>
          <w:b/>
        </w:rPr>
      </w:pPr>
    </w:p>
    <w:p w:rsidR="00945539" w:rsidRPr="005663E8" w:rsidRDefault="00945539" w:rsidP="00945539">
      <w:pPr>
        <w:ind w:left="1440" w:firstLine="720"/>
        <w:rPr>
          <w:b/>
        </w:rPr>
      </w:pPr>
      <w:r w:rsidRPr="005663E8">
        <w:rPr>
          <w:b/>
        </w:rPr>
        <w:t>___________________________________________________________________________</w:t>
      </w:r>
    </w:p>
    <w:p w:rsidR="00945539" w:rsidRPr="005663E8" w:rsidRDefault="00945539" w:rsidP="00945539">
      <w:pPr>
        <w:rPr>
          <w:b/>
        </w:rPr>
      </w:pPr>
    </w:p>
    <w:p w:rsidR="00945539" w:rsidRPr="005663E8" w:rsidRDefault="00945539" w:rsidP="00945539">
      <w:pPr>
        <w:rPr>
          <w:b/>
        </w:rPr>
      </w:pPr>
    </w:p>
    <w:p w:rsidR="00945539" w:rsidRPr="005663E8" w:rsidRDefault="00945539" w:rsidP="00945539">
      <w:pPr>
        <w:rPr>
          <w:b/>
        </w:rPr>
      </w:pPr>
    </w:p>
    <w:p w:rsidR="00945539" w:rsidRPr="005663E8" w:rsidRDefault="00945539" w:rsidP="00945539">
      <w:pPr>
        <w:rPr>
          <w:b/>
        </w:rPr>
      </w:pPr>
    </w:p>
    <w:p w:rsidR="00945539" w:rsidRPr="005663E8" w:rsidRDefault="00945539" w:rsidP="00945539">
      <w:pPr>
        <w:rPr>
          <w:b/>
        </w:rPr>
      </w:pPr>
    </w:p>
    <w:p w:rsidR="00945539" w:rsidRPr="005663E8" w:rsidRDefault="00945539" w:rsidP="00945539">
      <w:pPr>
        <w:rPr>
          <w:b/>
        </w:rPr>
      </w:pPr>
    </w:p>
    <w:p w:rsidR="00945539" w:rsidRPr="005663E8" w:rsidRDefault="00945539" w:rsidP="00945539">
      <w:pPr>
        <w:rPr>
          <w:b/>
        </w:rPr>
      </w:pPr>
    </w:p>
    <w:p w:rsidR="00945539" w:rsidRPr="005663E8" w:rsidRDefault="00945539" w:rsidP="00945539">
      <w:pPr>
        <w:rPr>
          <w:b/>
        </w:rPr>
      </w:pPr>
    </w:p>
    <w:p w:rsidR="00945539" w:rsidRPr="005663E8" w:rsidRDefault="00945539" w:rsidP="00945539">
      <w:pPr>
        <w:rPr>
          <w:b/>
        </w:rPr>
      </w:pPr>
    </w:p>
    <w:p w:rsidR="00945539" w:rsidRPr="005663E8" w:rsidRDefault="00945539" w:rsidP="00945539">
      <w:pPr>
        <w:rPr>
          <w:b/>
        </w:rPr>
      </w:pPr>
    </w:p>
    <w:p w:rsidR="00945539" w:rsidRPr="005663E8" w:rsidRDefault="00945539" w:rsidP="00945539">
      <w:pPr>
        <w:rPr>
          <w:b/>
          <w:sz w:val="22"/>
          <w:szCs w:val="22"/>
        </w:rPr>
      </w:pPr>
    </w:p>
    <w:p w:rsidR="00945539" w:rsidRPr="00FB1CBA" w:rsidRDefault="00945539" w:rsidP="00945539">
      <w:pPr>
        <w:rPr>
          <w:b/>
          <w:sz w:val="32"/>
          <w:szCs w:val="32"/>
        </w:rPr>
      </w:pPr>
    </w:p>
    <w:p w:rsidR="00945539" w:rsidRPr="00AD524E" w:rsidRDefault="00AD524E" w:rsidP="0094553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FB1CBA" w:rsidRPr="00AD524E">
        <w:rPr>
          <w:sz w:val="32"/>
          <w:szCs w:val="32"/>
        </w:rPr>
        <w:tab/>
      </w:r>
      <w:r w:rsidR="00FB1CBA" w:rsidRPr="00AD524E">
        <w:rPr>
          <w:sz w:val="32"/>
          <w:szCs w:val="32"/>
        </w:rPr>
        <w:tab/>
      </w:r>
      <w:r w:rsidR="00FB1CBA" w:rsidRPr="00AD524E">
        <w:rPr>
          <w:sz w:val="32"/>
          <w:szCs w:val="32"/>
        </w:rPr>
        <w:tab/>
      </w:r>
      <w:r w:rsidR="00FB1CBA" w:rsidRPr="00AD524E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</w:t>
      </w:r>
      <w:r w:rsidR="002B1C05" w:rsidRPr="00AD524E">
        <w:rPr>
          <w:sz w:val="32"/>
          <w:szCs w:val="32"/>
        </w:rPr>
        <w:t xml:space="preserve">  </w:t>
      </w:r>
      <w:r w:rsidR="00945539" w:rsidRPr="00AD524E">
        <w:rPr>
          <w:sz w:val="32"/>
          <w:szCs w:val="32"/>
        </w:rPr>
        <w:t>_____________________</w:t>
      </w:r>
    </w:p>
    <w:p w:rsidR="00FB1CBA" w:rsidRDefault="00945539" w:rsidP="00945539">
      <w:pPr>
        <w:rPr>
          <w:b/>
          <w:sz w:val="32"/>
          <w:szCs w:val="32"/>
        </w:rPr>
      </w:pPr>
      <w:r w:rsidRPr="00AD524E">
        <w:rPr>
          <w:sz w:val="32"/>
          <w:szCs w:val="32"/>
        </w:rPr>
        <w:tab/>
      </w:r>
      <w:r w:rsidRPr="00AD524E">
        <w:rPr>
          <w:sz w:val="32"/>
          <w:szCs w:val="32"/>
        </w:rPr>
        <w:tab/>
      </w:r>
      <w:r w:rsidRPr="00AD524E">
        <w:rPr>
          <w:sz w:val="32"/>
          <w:szCs w:val="32"/>
        </w:rPr>
        <w:tab/>
      </w:r>
      <w:r w:rsidRPr="00AD524E">
        <w:rPr>
          <w:sz w:val="32"/>
          <w:szCs w:val="32"/>
        </w:rPr>
        <w:tab/>
      </w:r>
      <w:r w:rsidRPr="00FB1CBA">
        <w:rPr>
          <w:b/>
          <w:sz w:val="32"/>
          <w:szCs w:val="32"/>
        </w:rPr>
        <w:tab/>
      </w:r>
      <w:r w:rsidR="00AD524E">
        <w:rPr>
          <w:b/>
          <w:sz w:val="32"/>
          <w:szCs w:val="32"/>
        </w:rPr>
        <w:t xml:space="preserve">                               </w:t>
      </w:r>
      <w:r w:rsidR="000264AF">
        <w:rPr>
          <w:b/>
          <w:sz w:val="32"/>
          <w:szCs w:val="32"/>
        </w:rPr>
        <w:t xml:space="preserve"> </w:t>
      </w:r>
      <w:r w:rsidR="00FB1CBA">
        <w:rPr>
          <w:b/>
          <w:sz w:val="32"/>
          <w:szCs w:val="32"/>
        </w:rPr>
        <w:t xml:space="preserve">potpis </w:t>
      </w:r>
      <w:r w:rsidR="000264AF">
        <w:rPr>
          <w:b/>
          <w:sz w:val="32"/>
          <w:szCs w:val="32"/>
        </w:rPr>
        <w:t>podnosioca prijave</w:t>
      </w:r>
    </w:p>
    <w:p w:rsidR="00FB1CBA" w:rsidRDefault="00FB1CBA" w:rsidP="00945539">
      <w:pPr>
        <w:rPr>
          <w:b/>
          <w:sz w:val="32"/>
          <w:szCs w:val="32"/>
        </w:rPr>
      </w:pPr>
    </w:p>
    <w:p w:rsidR="00945539" w:rsidRDefault="00945539" w:rsidP="00945539">
      <w:pPr>
        <w:rPr>
          <w:b/>
        </w:rPr>
      </w:pPr>
    </w:p>
    <w:p w:rsidR="00945539" w:rsidRDefault="00945539" w:rsidP="00945539">
      <w:pPr>
        <w:rPr>
          <w:b/>
        </w:rPr>
      </w:pPr>
    </w:p>
    <w:p w:rsidR="00B616FB" w:rsidRDefault="00845DF3" w:rsidP="00223B9C">
      <w:pPr>
        <w:spacing w:before="49"/>
        <w:ind w:left="5356" w:right="5259"/>
        <w:jc w:val="center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pacing w:val="-1"/>
          <w:sz w:val="36"/>
          <w:szCs w:val="36"/>
        </w:rPr>
        <w:t>I</w:t>
      </w:r>
      <w:r>
        <w:rPr>
          <w:rFonts w:ascii="Cambria" w:eastAsia="Cambria" w:hAnsi="Cambria" w:cs="Cambria"/>
          <w:b/>
          <w:sz w:val="36"/>
          <w:szCs w:val="36"/>
        </w:rPr>
        <w:t>I</w:t>
      </w:r>
    </w:p>
    <w:p w:rsidR="00223B9C" w:rsidRPr="005663E8" w:rsidRDefault="00223B9C" w:rsidP="00223B9C">
      <w:pPr>
        <w:spacing w:before="49"/>
        <w:ind w:left="5356" w:right="5259"/>
        <w:jc w:val="center"/>
        <w:rPr>
          <w:sz w:val="28"/>
          <w:szCs w:val="28"/>
        </w:rPr>
      </w:pPr>
    </w:p>
    <w:p w:rsidR="00B616FB" w:rsidRPr="005663E8" w:rsidRDefault="00845DF3">
      <w:pPr>
        <w:ind w:left="574"/>
        <w:rPr>
          <w:rFonts w:eastAsia="Cambria"/>
          <w:sz w:val="24"/>
          <w:szCs w:val="24"/>
        </w:rPr>
      </w:pPr>
      <w:r w:rsidRPr="005663E8">
        <w:rPr>
          <w:rFonts w:eastAsia="Cambria"/>
          <w:b/>
          <w:sz w:val="24"/>
          <w:szCs w:val="24"/>
        </w:rPr>
        <w:t>NA</w:t>
      </w:r>
      <w:r w:rsidRPr="005663E8">
        <w:rPr>
          <w:rFonts w:eastAsia="Cambria"/>
          <w:b/>
          <w:spacing w:val="-1"/>
          <w:sz w:val="24"/>
          <w:szCs w:val="24"/>
        </w:rPr>
        <w:t>P</w:t>
      </w:r>
      <w:r w:rsidRPr="005663E8">
        <w:rPr>
          <w:rFonts w:eastAsia="Cambria"/>
          <w:b/>
          <w:spacing w:val="1"/>
          <w:sz w:val="24"/>
          <w:szCs w:val="24"/>
        </w:rPr>
        <w:t>OM</w:t>
      </w:r>
      <w:r w:rsidRPr="005663E8">
        <w:rPr>
          <w:rFonts w:eastAsia="Cambria"/>
          <w:b/>
          <w:sz w:val="24"/>
          <w:szCs w:val="24"/>
        </w:rPr>
        <w:t>E</w:t>
      </w:r>
      <w:r w:rsidRPr="005663E8">
        <w:rPr>
          <w:rFonts w:eastAsia="Cambria"/>
          <w:b/>
          <w:spacing w:val="1"/>
          <w:sz w:val="24"/>
          <w:szCs w:val="24"/>
        </w:rPr>
        <w:t>N</w:t>
      </w:r>
      <w:r w:rsidRPr="005663E8">
        <w:rPr>
          <w:rFonts w:eastAsia="Cambria"/>
          <w:b/>
          <w:sz w:val="24"/>
          <w:szCs w:val="24"/>
        </w:rPr>
        <w:t>A</w:t>
      </w:r>
    </w:p>
    <w:p w:rsidR="00B616FB" w:rsidRPr="005663E8" w:rsidRDefault="00845DF3">
      <w:pPr>
        <w:spacing w:line="280" w:lineRule="exact"/>
        <w:ind w:left="574"/>
        <w:rPr>
          <w:rFonts w:eastAsia="Cambria"/>
          <w:sz w:val="24"/>
          <w:szCs w:val="24"/>
        </w:rPr>
      </w:pPr>
      <w:r w:rsidRPr="005663E8">
        <w:rPr>
          <w:position w:val="-1"/>
          <w:sz w:val="24"/>
          <w:szCs w:val="24"/>
        </w:rPr>
        <w:t xml:space="preserve"> </w:t>
      </w:r>
      <w:r w:rsidR="00AD524E">
        <w:rPr>
          <w:position w:val="-1"/>
          <w:sz w:val="24"/>
          <w:szCs w:val="24"/>
        </w:rPr>
        <w:t>-</w:t>
      </w:r>
      <w:r w:rsidRPr="005663E8">
        <w:rPr>
          <w:position w:val="-1"/>
          <w:sz w:val="24"/>
          <w:szCs w:val="24"/>
        </w:rPr>
        <w:t xml:space="preserve">  </w:t>
      </w:r>
      <w:r w:rsidRPr="005663E8">
        <w:rPr>
          <w:spacing w:val="10"/>
          <w:position w:val="-1"/>
          <w:sz w:val="24"/>
          <w:szCs w:val="24"/>
        </w:rPr>
        <w:t xml:space="preserve"> </w:t>
      </w:r>
      <w:r w:rsidRPr="005663E8">
        <w:rPr>
          <w:rFonts w:eastAsia="Cambria"/>
          <w:position w:val="-1"/>
          <w:sz w:val="24"/>
          <w:szCs w:val="24"/>
        </w:rPr>
        <w:t>o</w:t>
      </w:r>
      <w:r w:rsidRPr="005663E8">
        <w:rPr>
          <w:rFonts w:eastAsia="Cambria"/>
          <w:spacing w:val="-1"/>
          <w:position w:val="-1"/>
          <w:sz w:val="24"/>
          <w:szCs w:val="24"/>
        </w:rPr>
        <w:t>v</w:t>
      </w:r>
      <w:r w:rsidRPr="005663E8">
        <w:rPr>
          <w:rFonts w:eastAsia="Cambria"/>
          <w:position w:val="-1"/>
          <w:sz w:val="24"/>
          <w:szCs w:val="24"/>
        </w:rPr>
        <w:t>aj</w:t>
      </w:r>
      <w:r w:rsidRPr="005663E8">
        <w:rPr>
          <w:rFonts w:eastAsia="Cambria"/>
          <w:spacing w:val="1"/>
          <w:position w:val="-1"/>
          <w:sz w:val="24"/>
          <w:szCs w:val="24"/>
        </w:rPr>
        <w:t xml:space="preserve"> </w:t>
      </w:r>
      <w:r w:rsidRPr="005663E8">
        <w:rPr>
          <w:rFonts w:eastAsia="Cambria"/>
          <w:spacing w:val="-1"/>
          <w:position w:val="-1"/>
          <w:sz w:val="24"/>
          <w:szCs w:val="24"/>
        </w:rPr>
        <w:t>d</w:t>
      </w:r>
      <w:r w:rsidRPr="005663E8">
        <w:rPr>
          <w:rFonts w:eastAsia="Cambria"/>
          <w:position w:val="-1"/>
          <w:sz w:val="24"/>
          <w:szCs w:val="24"/>
        </w:rPr>
        <w:t xml:space="preserve">io obrasca </w:t>
      </w:r>
      <w:r w:rsidRPr="005663E8">
        <w:rPr>
          <w:rFonts w:eastAsia="Cambria"/>
          <w:spacing w:val="1"/>
          <w:position w:val="-1"/>
          <w:sz w:val="24"/>
          <w:szCs w:val="24"/>
        </w:rPr>
        <w:t>p</w:t>
      </w:r>
      <w:r w:rsidRPr="005663E8">
        <w:rPr>
          <w:rFonts w:eastAsia="Cambria"/>
          <w:position w:val="-1"/>
          <w:sz w:val="24"/>
          <w:szCs w:val="24"/>
        </w:rPr>
        <w:t>opun</w:t>
      </w:r>
      <w:r w:rsidRPr="005663E8">
        <w:rPr>
          <w:rFonts w:eastAsia="Cambria"/>
          <w:spacing w:val="-1"/>
          <w:position w:val="-1"/>
          <w:sz w:val="24"/>
          <w:szCs w:val="24"/>
        </w:rPr>
        <w:t>j</w:t>
      </w:r>
      <w:r w:rsidRPr="005663E8">
        <w:rPr>
          <w:rFonts w:eastAsia="Cambria"/>
          <w:position w:val="-1"/>
          <w:sz w:val="24"/>
          <w:szCs w:val="24"/>
        </w:rPr>
        <w:t>ava o</w:t>
      </w:r>
      <w:r w:rsidRPr="005663E8">
        <w:rPr>
          <w:rFonts w:eastAsia="Cambria"/>
          <w:spacing w:val="-1"/>
          <w:position w:val="-1"/>
          <w:sz w:val="24"/>
          <w:szCs w:val="24"/>
        </w:rPr>
        <w:t>v</w:t>
      </w:r>
      <w:r w:rsidRPr="005663E8">
        <w:rPr>
          <w:rFonts w:eastAsia="Cambria"/>
          <w:position w:val="-1"/>
          <w:sz w:val="24"/>
          <w:szCs w:val="24"/>
        </w:rPr>
        <w:t>lašće</w:t>
      </w:r>
      <w:r w:rsidRPr="005663E8">
        <w:rPr>
          <w:rFonts w:eastAsia="Cambria"/>
          <w:spacing w:val="1"/>
          <w:position w:val="-1"/>
          <w:sz w:val="24"/>
          <w:szCs w:val="24"/>
        </w:rPr>
        <w:t>n</w:t>
      </w:r>
      <w:r w:rsidRPr="005663E8">
        <w:rPr>
          <w:rFonts w:eastAsia="Cambria"/>
          <w:position w:val="-1"/>
          <w:sz w:val="24"/>
          <w:szCs w:val="24"/>
        </w:rPr>
        <w:t>o lice N</w:t>
      </w:r>
      <w:r w:rsidRPr="005663E8">
        <w:rPr>
          <w:rFonts w:eastAsia="Cambria"/>
          <w:spacing w:val="-1"/>
          <w:position w:val="-1"/>
          <w:sz w:val="24"/>
          <w:szCs w:val="24"/>
        </w:rPr>
        <w:t>V</w:t>
      </w:r>
      <w:r w:rsidRPr="005663E8">
        <w:rPr>
          <w:rFonts w:eastAsia="Cambria"/>
          <w:spacing w:val="1"/>
          <w:position w:val="-1"/>
          <w:sz w:val="24"/>
          <w:szCs w:val="24"/>
        </w:rPr>
        <w:t>O</w:t>
      </w:r>
    </w:p>
    <w:p w:rsidR="00B616FB" w:rsidRPr="005663E8" w:rsidRDefault="00845DF3">
      <w:pPr>
        <w:spacing w:line="280" w:lineRule="exact"/>
        <w:ind w:left="574"/>
        <w:rPr>
          <w:rFonts w:eastAsia="Cambria"/>
          <w:sz w:val="24"/>
          <w:szCs w:val="24"/>
        </w:rPr>
      </w:pPr>
      <w:r w:rsidRPr="005663E8">
        <w:rPr>
          <w:position w:val="-1"/>
          <w:sz w:val="24"/>
          <w:szCs w:val="24"/>
        </w:rPr>
        <w:t xml:space="preserve"> </w:t>
      </w:r>
      <w:r w:rsidR="00AD524E">
        <w:rPr>
          <w:position w:val="-1"/>
          <w:sz w:val="24"/>
          <w:szCs w:val="24"/>
        </w:rPr>
        <w:t xml:space="preserve">- </w:t>
      </w:r>
      <w:r w:rsidRPr="005663E8">
        <w:rPr>
          <w:position w:val="-1"/>
          <w:sz w:val="24"/>
          <w:szCs w:val="24"/>
        </w:rPr>
        <w:t xml:space="preserve"> </w:t>
      </w:r>
      <w:r w:rsidRPr="005663E8">
        <w:rPr>
          <w:spacing w:val="10"/>
          <w:position w:val="-1"/>
          <w:sz w:val="24"/>
          <w:szCs w:val="24"/>
        </w:rPr>
        <w:t xml:space="preserve"> </w:t>
      </w:r>
      <w:r w:rsidRPr="005663E8">
        <w:rPr>
          <w:rFonts w:eastAsia="Cambria"/>
          <w:spacing w:val="1"/>
          <w:position w:val="-1"/>
          <w:sz w:val="24"/>
          <w:szCs w:val="24"/>
        </w:rPr>
        <w:t>p</w:t>
      </w:r>
      <w:r w:rsidRPr="005663E8">
        <w:rPr>
          <w:rFonts w:eastAsia="Cambria"/>
          <w:position w:val="-1"/>
          <w:sz w:val="24"/>
          <w:szCs w:val="24"/>
        </w:rPr>
        <w:t>opun</w:t>
      </w:r>
      <w:r w:rsidRPr="005663E8">
        <w:rPr>
          <w:rFonts w:eastAsia="Cambria"/>
          <w:spacing w:val="1"/>
          <w:position w:val="-1"/>
          <w:sz w:val="24"/>
          <w:szCs w:val="24"/>
        </w:rPr>
        <w:t>j</w:t>
      </w:r>
      <w:r w:rsidRPr="005663E8">
        <w:rPr>
          <w:rFonts w:eastAsia="Cambria"/>
          <w:position w:val="-1"/>
          <w:sz w:val="24"/>
          <w:szCs w:val="24"/>
        </w:rPr>
        <w:t>avati</w:t>
      </w:r>
      <w:r w:rsidRPr="005663E8">
        <w:rPr>
          <w:rFonts w:eastAsia="Cambria"/>
          <w:spacing w:val="-2"/>
          <w:position w:val="-1"/>
          <w:sz w:val="24"/>
          <w:szCs w:val="24"/>
        </w:rPr>
        <w:t xml:space="preserve"> </w:t>
      </w:r>
      <w:r w:rsidRPr="005663E8">
        <w:rPr>
          <w:rFonts w:eastAsia="Cambria"/>
          <w:position w:val="-1"/>
          <w:sz w:val="24"/>
          <w:szCs w:val="24"/>
        </w:rPr>
        <w:t>ne</w:t>
      </w:r>
      <w:r w:rsidRPr="005663E8">
        <w:rPr>
          <w:rFonts w:eastAsia="Cambria"/>
          <w:spacing w:val="1"/>
          <w:position w:val="-1"/>
          <w:sz w:val="24"/>
          <w:szCs w:val="24"/>
        </w:rPr>
        <w:t xml:space="preserve"> </w:t>
      </w:r>
      <w:r w:rsidRPr="005663E8">
        <w:rPr>
          <w:rFonts w:eastAsia="Cambria"/>
          <w:spacing w:val="-1"/>
          <w:position w:val="-1"/>
          <w:sz w:val="24"/>
          <w:szCs w:val="24"/>
        </w:rPr>
        <w:t>k</w:t>
      </w:r>
      <w:r w:rsidRPr="005663E8">
        <w:rPr>
          <w:rFonts w:eastAsia="Cambria"/>
          <w:position w:val="-1"/>
          <w:sz w:val="24"/>
          <w:szCs w:val="24"/>
        </w:rPr>
        <w:t>o</w:t>
      </w:r>
      <w:r w:rsidRPr="005663E8">
        <w:rPr>
          <w:rFonts w:eastAsia="Cambria"/>
          <w:spacing w:val="-1"/>
          <w:position w:val="-1"/>
          <w:sz w:val="24"/>
          <w:szCs w:val="24"/>
        </w:rPr>
        <w:t>r</w:t>
      </w:r>
      <w:r w:rsidRPr="005663E8">
        <w:rPr>
          <w:rFonts w:eastAsia="Cambria"/>
          <w:position w:val="-1"/>
          <w:sz w:val="24"/>
          <w:szCs w:val="24"/>
        </w:rPr>
        <w:t>is</w:t>
      </w:r>
      <w:r w:rsidRPr="005663E8">
        <w:rPr>
          <w:rFonts w:eastAsia="Cambria"/>
          <w:spacing w:val="1"/>
          <w:position w:val="-1"/>
          <w:sz w:val="24"/>
          <w:szCs w:val="24"/>
        </w:rPr>
        <w:t>t</w:t>
      </w:r>
      <w:r w:rsidRPr="005663E8">
        <w:rPr>
          <w:rFonts w:eastAsia="Cambria"/>
          <w:position w:val="-1"/>
          <w:sz w:val="24"/>
          <w:szCs w:val="24"/>
        </w:rPr>
        <w:t>eći s</w:t>
      </w:r>
      <w:r w:rsidRPr="005663E8">
        <w:rPr>
          <w:rFonts w:eastAsia="Cambria"/>
          <w:spacing w:val="-1"/>
          <w:position w:val="-1"/>
          <w:sz w:val="24"/>
          <w:szCs w:val="24"/>
        </w:rPr>
        <w:t>kr</w:t>
      </w:r>
      <w:r w:rsidRPr="005663E8">
        <w:rPr>
          <w:rFonts w:eastAsia="Cambria"/>
          <w:position w:val="-1"/>
          <w:sz w:val="24"/>
          <w:szCs w:val="24"/>
        </w:rPr>
        <w:t>aćen</w:t>
      </w:r>
      <w:r w:rsidRPr="005663E8">
        <w:rPr>
          <w:rFonts w:eastAsia="Cambria"/>
          <w:spacing w:val="1"/>
          <w:position w:val="-1"/>
          <w:sz w:val="24"/>
          <w:szCs w:val="24"/>
        </w:rPr>
        <w:t>i</w:t>
      </w:r>
      <w:r w:rsidRPr="005663E8">
        <w:rPr>
          <w:rFonts w:eastAsia="Cambria"/>
          <w:position w:val="-1"/>
          <w:sz w:val="24"/>
          <w:szCs w:val="24"/>
        </w:rPr>
        <w:t>ce</w:t>
      </w:r>
    </w:p>
    <w:p w:rsidR="00B616FB" w:rsidRDefault="00B616FB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4928"/>
      </w:tblGrid>
      <w:tr w:rsidR="00B616FB">
        <w:trPr>
          <w:trHeight w:hRule="exact" w:val="290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Pr="005663E8" w:rsidRDefault="00845DF3">
            <w:pPr>
              <w:spacing w:line="260" w:lineRule="exact"/>
              <w:ind w:left="102"/>
              <w:rPr>
                <w:rFonts w:eastAsia="Cambria"/>
                <w:sz w:val="24"/>
                <w:szCs w:val="24"/>
              </w:rPr>
            </w:pPr>
            <w:r w:rsidRPr="005663E8">
              <w:rPr>
                <w:rFonts w:eastAsia="Cambria"/>
                <w:sz w:val="24"/>
                <w:szCs w:val="24"/>
              </w:rPr>
              <w:t>Na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z</w:t>
            </w:r>
            <w:r w:rsidRPr="005663E8">
              <w:rPr>
                <w:rFonts w:eastAsia="Cambria"/>
                <w:sz w:val="24"/>
                <w:szCs w:val="24"/>
              </w:rPr>
              <w:t xml:space="preserve">iv 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NV</w:t>
            </w:r>
            <w:r w:rsidRPr="005663E8">
              <w:rPr>
                <w:rFonts w:eastAsia="Cambria"/>
                <w:spacing w:val="2"/>
                <w:sz w:val="24"/>
                <w:szCs w:val="24"/>
              </w:rPr>
              <w:t>O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Default="00B616FB"/>
        </w:tc>
      </w:tr>
      <w:tr w:rsidR="00B616FB">
        <w:trPr>
          <w:trHeight w:hRule="exact" w:val="293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Pr="005663E8" w:rsidRDefault="00845DF3">
            <w:pPr>
              <w:spacing w:line="280" w:lineRule="exact"/>
              <w:ind w:left="102"/>
              <w:rPr>
                <w:rFonts w:eastAsia="Cambria"/>
                <w:sz w:val="24"/>
                <w:szCs w:val="24"/>
              </w:rPr>
            </w:pPr>
            <w:r w:rsidRPr="005663E8">
              <w:rPr>
                <w:rFonts w:eastAsia="Cambria"/>
                <w:spacing w:val="1"/>
                <w:sz w:val="24"/>
                <w:szCs w:val="24"/>
              </w:rPr>
              <w:t>Sj</w:t>
            </w:r>
            <w:r w:rsidRPr="005663E8">
              <w:rPr>
                <w:rFonts w:eastAsia="Cambria"/>
                <w:sz w:val="24"/>
                <w:szCs w:val="24"/>
              </w:rPr>
              <w:t>e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d</w:t>
            </w:r>
            <w:r w:rsidRPr="005663E8">
              <w:rPr>
                <w:rFonts w:eastAsia="Cambria"/>
                <w:sz w:val="24"/>
                <w:szCs w:val="24"/>
              </w:rPr>
              <w:t>iš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>t</w:t>
            </w:r>
            <w:r w:rsidRPr="005663E8">
              <w:rPr>
                <w:rFonts w:eastAsia="Cambria"/>
                <w:sz w:val="24"/>
                <w:szCs w:val="24"/>
              </w:rPr>
              <w:t>e o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rg</w:t>
            </w:r>
            <w:r w:rsidRPr="005663E8">
              <w:rPr>
                <w:rFonts w:eastAsia="Cambria"/>
                <w:sz w:val="24"/>
                <w:szCs w:val="24"/>
              </w:rPr>
              <w:t>a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>n</w:t>
            </w:r>
            <w:r w:rsidRPr="005663E8">
              <w:rPr>
                <w:rFonts w:eastAsia="Cambria"/>
                <w:sz w:val="24"/>
                <w:szCs w:val="24"/>
              </w:rPr>
              <w:t>i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z</w:t>
            </w:r>
            <w:r w:rsidRPr="005663E8">
              <w:rPr>
                <w:rFonts w:eastAsia="Cambria"/>
                <w:sz w:val="24"/>
                <w:szCs w:val="24"/>
              </w:rPr>
              <w:t>aci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>j</w:t>
            </w:r>
            <w:r w:rsidRPr="005663E8">
              <w:rPr>
                <w:rFonts w:eastAsia="Cambria"/>
                <w:sz w:val="24"/>
                <w:szCs w:val="24"/>
              </w:rPr>
              <w:t>e</w:t>
            </w:r>
            <w:r w:rsidRPr="005663E8">
              <w:rPr>
                <w:rFonts w:eastAsia="Cambria"/>
                <w:spacing w:val="2"/>
                <w:sz w:val="24"/>
                <w:szCs w:val="24"/>
              </w:rPr>
              <w:t xml:space="preserve"> </w:t>
            </w:r>
            <w:r w:rsidR="00A02114">
              <w:rPr>
                <w:rFonts w:eastAsia="Cambria"/>
                <w:sz w:val="24"/>
                <w:szCs w:val="24"/>
              </w:rPr>
              <w:t>–</w:t>
            </w:r>
            <w:r w:rsidRPr="005663E8">
              <w:rPr>
                <w:rFonts w:eastAsia="Cambria"/>
                <w:sz w:val="24"/>
                <w:szCs w:val="24"/>
              </w:rPr>
              <w:t xml:space="preserve"> </w:t>
            </w:r>
            <w:r w:rsidRPr="005663E8">
              <w:rPr>
                <w:rFonts w:eastAsia="Cambria"/>
                <w:spacing w:val="-2"/>
                <w:sz w:val="24"/>
                <w:szCs w:val="24"/>
              </w:rPr>
              <w:t>a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dr</w:t>
            </w:r>
            <w:r w:rsidRPr="005663E8">
              <w:rPr>
                <w:rFonts w:eastAsia="Cambria"/>
                <w:sz w:val="24"/>
                <w:szCs w:val="24"/>
              </w:rPr>
              <w:t>esa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Default="00B616FB"/>
        </w:tc>
      </w:tr>
      <w:tr w:rsidR="00B616FB" w:rsidTr="006D50EE">
        <w:trPr>
          <w:trHeight w:hRule="exact" w:val="815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0EE" w:rsidRPr="005663E8" w:rsidRDefault="00774B17">
            <w:pPr>
              <w:spacing w:line="260" w:lineRule="exact"/>
              <w:ind w:left="102"/>
              <w:rPr>
                <w:rFonts w:eastAsia="Cambria"/>
                <w:sz w:val="24"/>
                <w:szCs w:val="24"/>
              </w:rPr>
            </w:pPr>
            <w:r w:rsidRPr="005663E8">
              <w:rPr>
                <w:rFonts w:eastAsia="Cambria"/>
                <w:sz w:val="24"/>
                <w:szCs w:val="24"/>
              </w:rPr>
              <w:t>Datum i</w:t>
            </w:r>
            <w:r w:rsidR="006D50EE" w:rsidRPr="005663E8">
              <w:rPr>
                <w:rFonts w:eastAsia="Cambria"/>
                <w:sz w:val="24"/>
                <w:szCs w:val="24"/>
              </w:rPr>
              <w:t xml:space="preserve"> broj registracije u registru nevladinih</w:t>
            </w:r>
          </w:p>
          <w:p w:rsidR="00B616FB" w:rsidRPr="005663E8" w:rsidRDefault="006D50EE">
            <w:pPr>
              <w:spacing w:line="260" w:lineRule="exact"/>
              <w:ind w:left="102"/>
              <w:rPr>
                <w:rFonts w:eastAsia="Cambria"/>
                <w:sz w:val="24"/>
                <w:szCs w:val="24"/>
              </w:rPr>
            </w:pPr>
            <w:r w:rsidRPr="005663E8">
              <w:rPr>
                <w:rFonts w:eastAsia="Cambria"/>
                <w:sz w:val="24"/>
                <w:szCs w:val="24"/>
              </w:rPr>
              <w:t>organizacija koji vodi nadležni organ državne uprave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Default="00B616FB"/>
        </w:tc>
      </w:tr>
      <w:tr w:rsidR="00B616FB">
        <w:trPr>
          <w:trHeight w:hRule="exact" w:val="290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Pr="005663E8" w:rsidRDefault="006D50EE">
            <w:pPr>
              <w:spacing w:line="260" w:lineRule="exact"/>
              <w:ind w:left="102"/>
              <w:rPr>
                <w:rFonts w:eastAsia="Cambria"/>
                <w:sz w:val="24"/>
                <w:szCs w:val="24"/>
              </w:rPr>
            </w:pPr>
            <w:r w:rsidRPr="005663E8">
              <w:rPr>
                <w:rFonts w:eastAsia="Cambria"/>
                <w:sz w:val="24"/>
                <w:szCs w:val="24"/>
              </w:rPr>
              <w:t xml:space="preserve">Oblast u 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k</w:t>
            </w:r>
            <w:r w:rsidRPr="005663E8">
              <w:rPr>
                <w:rFonts w:eastAsia="Cambria"/>
                <w:sz w:val="24"/>
                <w:szCs w:val="24"/>
              </w:rPr>
              <w:t>ojoj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5663E8">
              <w:rPr>
                <w:rFonts w:eastAsia="Cambria"/>
                <w:sz w:val="24"/>
                <w:szCs w:val="24"/>
              </w:rPr>
              <w:t>o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rg</w:t>
            </w:r>
            <w:r w:rsidRPr="005663E8">
              <w:rPr>
                <w:rFonts w:eastAsia="Cambria"/>
                <w:sz w:val="24"/>
                <w:szCs w:val="24"/>
              </w:rPr>
              <w:t>a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>n</w:t>
            </w:r>
            <w:r w:rsidRPr="005663E8">
              <w:rPr>
                <w:rFonts w:eastAsia="Cambria"/>
                <w:sz w:val="24"/>
                <w:szCs w:val="24"/>
              </w:rPr>
              <w:t>i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z</w:t>
            </w:r>
            <w:r w:rsidRPr="005663E8">
              <w:rPr>
                <w:rFonts w:eastAsia="Cambria"/>
                <w:sz w:val="24"/>
                <w:szCs w:val="24"/>
              </w:rPr>
              <w:t>a</w:t>
            </w:r>
            <w:r w:rsidRPr="005663E8">
              <w:rPr>
                <w:rFonts w:eastAsia="Cambria"/>
                <w:spacing w:val="2"/>
                <w:sz w:val="24"/>
                <w:szCs w:val="24"/>
              </w:rPr>
              <w:t>c</w:t>
            </w:r>
            <w:r w:rsidRPr="005663E8">
              <w:rPr>
                <w:rFonts w:eastAsia="Cambria"/>
                <w:sz w:val="24"/>
                <w:szCs w:val="24"/>
              </w:rPr>
              <w:t>i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>j</w:t>
            </w:r>
            <w:r w:rsidRPr="005663E8">
              <w:rPr>
                <w:rFonts w:eastAsia="Cambria"/>
                <w:sz w:val="24"/>
                <w:szCs w:val="24"/>
              </w:rPr>
              <w:t xml:space="preserve">a 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d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>j</w:t>
            </w:r>
            <w:r w:rsidRPr="005663E8">
              <w:rPr>
                <w:rFonts w:eastAsia="Cambria"/>
                <w:sz w:val="24"/>
                <w:szCs w:val="24"/>
              </w:rPr>
              <w:t>eluje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Default="00B616FB"/>
        </w:tc>
      </w:tr>
      <w:tr w:rsidR="00B616FB">
        <w:trPr>
          <w:trHeight w:hRule="exact" w:val="293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Pr="005663E8" w:rsidRDefault="006D50EE">
            <w:pPr>
              <w:spacing w:before="1" w:line="280" w:lineRule="exact"/>
              <w:ind w:left="102"/>
              <w:rPr>
                <w:rFonts w:eastAsia="Cambria"/>
                <w:sz w:val="24"/>
                <w:szCs w:val="24"/>
              </w:rPr>
            </w:pPr>
            <w:r w:rsidRPr="005663E8">
              <w:rPr>
                <w:rFonts w:eastAsia="Cambria"/>
                <w:sz w:val="24"/>
                <w:szCs w:val="24"/>
              </w:rPr>
              <w:t>Na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z</w:t>
            </w:r>
            <w:r w:rsidRPr="005663E8">
              <w:rPr>
                <w:rFonts w:eastAsia="Cambria"/>
                <w:sz w:val="24"/>
                <w:szCs w:val="24"/>
              </w:rPr>
              <w:t>iv pr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o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>j</w:t>
            </w:r>
            <w:r w:rsidRPr="005663E8">
              <w:rPr>
                <w:rFonts w:eastAsia="Cambria"/>
                <w:sz w:val="24"/>
                <w:szCs w:val="24"/>
              </w:rPr>
              <w:t>ekta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Default="00B616FB"/>
        </w:tc>
      </w:tr>
      <w:tr w:rsidR="00B616FB">
        <w:trPr>
          <w:trHeight w:hRule="exact" w:val="290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Pr="005663E8" w:rsidRDefault="006D50EE">
            <w:pPr>
              <w:spacing w:line="260" w:lineRule="exact"/>
              <w:ind w:left="102"/>
              <w:rPr>
                <w:rFonts w:eastAsia="Cambria"/>
                <w:sz w:val="24"/>
                <w:szCs w:val="24"/>
              </w:rPr>
            </w:pPr>
            <w:r w:rsidRPr="005663E8">
              <w:rPr>
                <w:rFonts w:eastAsia="Cambria"/>
                <w:sz w:val="24"/>
                <w:szCs w:val="24"/>
              </w:rPr>
              <w:t>Uk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u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>p</w:t>
            </w:r>
            <w:r w:rsidRPr="005663E8">
              <w:rPr>
                <w:rFonts w:eastAsia="Cambria"/>
                <w:sz w:val="24"/>
                <w:szCs w:val="24"/>
              </w:rPr>
              <w:t>an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5663E8">
              <w:rPr>
                <w:rFonts w:eastAsia="Cambria"/>
                <w:sz w:val="24"/>
                <w:szCs w:val="24"/>
              </w:rPr>
              <w:t>bu</w:t>
            </w:r>
            <w:r w:rsidRPr="005663E8">
              <w:rPr>
                <w:rFonts w:eastAsia="Cambria"/>
                <w:spacing w:val="-2"/>
                <w:sz w:val="24"/>
                <w:szCs w:val="24"/>
              </w:rPr>
              <w:t>d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ž</w:t>
            </w:r>
            <w:r w:rsidRPr="005663E8">
              <w:rPr>
                <w:rFonts w:eastAsia="Cambria"/>
                <w:sz w:val="24"/>
                <w:szCs w:val="24"/>
              </w:rPr>
              <w:t>et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 xml:space="preserve"> p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r</w:t>
            </w:r>
            <w:r w:rsidRPr="005663E8">
              <w:rPr>
                <w:rFonts w:eastAsia="Cambria"/>
                <w:sz w:val="24"/>
                <w:szCs w:val="24"/>
              </w:rPr>
              <w:t>oj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>e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k</w:t>
            </w:r>
            <w:r w:rsidRPr="005663E8">
              <w:rPr>
                <w:rFonts w:eastAsia="Cambria"/>
                <w:sz w:val="24"/>
                <w:szCs w:val="24"/>
              </w:rPr>
              <w:t>ta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Default="00B616FB"/>
        </w:tc>
      </w:tr>
      <w:tr w:rsidR="00B616FB">
        <w:trPr>
          <w:trHeight w:hRule="exact" w:val="293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Pr="005663E8" w:rsidRDefault="006D50EE">
            <w:pPr>
              <w:spacing w:line="280" w:lineRule="exact"/>
              <w:ind w:left="102"/>
              <w:rPr>
                <w:rFonts w:eastAsia="Cambria"/>
                <w:sz w:val="24"/>
                <w:szCs w:val="24"/>
              </w:rPr>
            </w:pPr>
            <w:r w:rsidRPr="005663E8">
              <w:rPr>
                <w:rFonts w:eastAsia="Cambria"/>
                <w:spacing w:val="-1"/>
                <w:sz w:val="24"/>
                <w:szCs w:val="24"/>
              </w:rPr>
              <w:t>Iz</w:t>
            </w:r>
            <w:r w:rsidRPr="005663E8">
              <w:rPr>
                <w:rFonts w:eastAsia="Cambria"/>
                <w:sz w:val="24"/>
                <w:szCs w:val="24"/>
              </w:rPr>
              <w:t xml:space="preserve">nos 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k</w:t>
            </w:r>
            <w:r w:rsidRPr="005663E8">
              <w:rPr>
                <w:rFonts w:eastAsia="Cambria"/>
                <w:sz w:val="24"/>
                <w:szCs w:val="24"/>
              </w:rPr>
              <w:t>oji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5663E8">
              <w:rPr>
                <w:rFonts w:eastAsia="Cambria"/>
                <w:sz w:val="24"/>
                <w:szCs w:val="24"/>
              </w:rPr>
              <w:t xml:space="preserve">se 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>p</w:t>
            </w:r>
            <w:r w:rsidRPr="005663E8">
              <w:rPr>
                <w:rFonts w:eastAsia="Cambria"/>
                <w:sz w:val="24"/>
                <w:szCs w:val="24"/>
              </w:rPr>
              <w:t>ot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r</w:t>
            </w:r>
            <w:r w:rsidRPr="005663E8">
              <w:rPr>
                <w:rFonts w:eastAsia="Cambria"/>
                <w:sz w:val="24"/>
                <w:szCs w:val="24"/>
              </w:rPr>
              <w:t>a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ž</w:t>
            </w:r>
            <w:r w:rsidRPr="005663E8">
              <w:rPr>
                <w:rFonts w:eastAsia="Cambria"/>
                <w:sz w:val="24"/>
                <w:szCs w:val="24"/>
              </w:rPr>
              <w:t>uje</w:t>
            </w:r>
            <w:r w:rsidRPr="005663E8">
              <w:rPr>
                <w:rFonts w:eastAsia="Cambria"/>
                <w:spacing w:val="2"/>
                <w:sz w:val="24"/>
                <w:szCs w:val="24"/>
              </w:rPr>
              <w:t xml:space="preserve"> </w:t>
            </w:r>
            <w:r w:rsidRPr="005663E8">
              <w:rPr>
                <w:rFonts w:eastAsia="Cambria"/>
                <w:sz w:val="24"/>
                <w:szCs w:val="24"/>
              </w:rPr>
              <w:t>od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 xml:space="preserve"> O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>p</w:t>
            </w:r>
            <w:r w:rsidRPr="005663E8">
              <w:rPr>
                <w:rFonts w:eastAsia="Cambria"/>
                <w:sz w:val="24"/>
                <w:szCs w:val="24"/>
              </w:rPr>
              <w:t>št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>i</w:t>
            </w:r>
            <w:r w:rsidRPr="005663E8">
              <w:rPr>
                <w:rFonts w:eastAsia="Cambria"/>
                <w:sz w:val="24"/>
                <w:szCs w:val="24"/>
              </w:rPr>
              <w:t>ne</w:t>
            </w:r>
            <w:r w:rsidR="007B15DE" w:rsidRPr="005663E8">
              <w:rPr>
                <w:rFonts w:eastAsia="Cambria"/>
                <w:sz w:val="24"/>
                <w:szCs w:val="24"/>
              </w:rPr>
              <w:t>/Komisije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Default="00B616FB"/>
        </w:tc>
      </w:tr>
      <w:tr w:rsidR="00B616FB">
        <w:trPr>
          <w:trHeight w:hRule="exact" w:val="290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Default="00B616FB">
            <w:pPr>
              <w:spacing w:line="26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Default="00B616FB"/>
        </w:tc>
      </w:tr>
    </w:tbl>
    <w:p w:rsidR="00B616FB" w:rsidRDefault="00B616FB">
      <w:pPr>
        <w:spacing w:before="2" w:line="120" w:lineRule="exact"/>
        <w:rPr>
          <w:sz w:val="13"/>
          <w:szCs w:val="13"/>
        </w:rPr>
      </w:pPr>
    </w:p>
    <w:p w:rsidR="00B616FB" w:rsidRDefault="00B616FB">
      <w:pPr>
        <w:spacing w:line="200" w:lineRule="exact"/>
      </w:pPr>
    </w:p>
    <w:p w:rsidR="00B616FB" w:rsidRPr="005663E8" w:rsidRDefault="00B616FB">
      <w:pPr>
        <w:spacing w:line="200" w:lineRule="exact"/>
      </w:pPr>
    </w:p>
    <w:p w:rsidR="00B616FB" w:rsidRPr="005663E8" w:rsidRDefault="00845DF3">
      <w:pPr>
        <w:spacing w:before="26"/>
        <w:ind w:left="214"/>
        <w:rPr>
          <w:rFonts w:eastAsia="Cambria"/>
          <w:sz w:val="24"/>
          <w:szCs w:val="24"/>
        </w:rPr>
      </w:pPr>
      <w:r w:rsidRPr="005663E8">
        <w:rPr>
          <w:rFonts w:eastAsia="Cambria"/>
          <w:sz w:val="24"/>
          <w:szCs w:val="24"/>
        </w:rPr>
        <w:t>OST</w:t>
      </w:r>
      <w:r w:rsidRPr="005663E8">
        <w:rPr>
          <w:rFonts w:eastAsia="Cambria"/>
          <w:spacing w:val="-1"/>
          <w:sz w:val="24"/>
          <w:szCs w:val="24"/>
        </w:rPr>
        <w:t>A</w:t>
      </w:r>
      <w:r w:rsidRPr="005663E8">
        <w:rPr>
          <w:rFonts w:eastAsia="Cambria"/>
          <w:spacing w:val="1"/>
          <w:sz w:val="24"/>
          <w:szCs w:val="24"/>
        </w:rPr>
        <w:t>L</w:t>
      </w:r>
      <w:r w:rsidRPr="005663E8">
        <w:rPr>
          <w:rFonts w:eastAsia="Cambria"/>
          <w:sz w:val="24"/>
          <w:szCs w:val="24"/>
        </w:rPr>
        <w:t>O</w:t>
      </w:r>
    </w:p>
    <w:p w:rsidR="00B616FB" w:rsidRPr="005663E8" w:rsidRDefault="00845DF3" w:rsidP="00A20D53">
      <w:pPr>
        <w:spacing w:line="280" w:lineRule="exact"/>
        <w:ind w:left="214"/>
        <w:rPr>
          <w:rFonts w:eastAsia="Cambria"/>
          <w:sz w:val="24"/>
          <w:szCs w:val="24"/>
        </w:rPr>
      </w:pPr>
      <w:r w:rsidRPr="005663E8">
        <w:rPr>
          <w:rFonts w:eastAsia="Cambria"/>
          <w:sz w:val="24"/>
          <w:szCs w:val="24"/>
        </w:rPr>
        <w:t>(</w:t>
      </w:r>
      <w:r w:rsidR="00A20D53" w:rsidRPr="005663E8">
        <w:rPr>
          <w:rFonts w:eastAsia="Cambria"/>
          <w:spacing w:val="-2"/>
          <w:sz w:val="24"/>
          <w:szCs w:val="24"/>
        </w:rPr>
        <w:t xml:space="preserve"> </w:t>
      </w:r>
      <w:r w:rsidR="00A20D53" w:rsidRPr="005663E8">
        <w:rPr>
          <w:rFonts w:eastAsia="Cambria"/>
          <w:sz w:val="24"/>
          <w:szCs w:val="24"/>
        </w:rPr>
        <w:t>dodatne informacije o projektu</w:t>
      </w:r>
      <w:r w:rsidR="00786F9A">
        <w:rPr>
          <w:noProof/>
          <w:lang w:val="sr-Latn-CS" w:eastAsia="sr-Latn-CS"/>
        </w:rPr>
        <mc:AlternateContent>
          <mc:Choice Requires="wpg">
            <w:drawing>
              <wp:anchor distT="0" distB="0" distL="114300" distR="114300" simplePos="0" relativeHeight="503314776" behindDoc="1" locked="0" layoutInCell="1" allowOverlap="1" wp14:anchorId="6F40DEDB" wp14:editId="26B26A5A">
                <wp:simplePos x="0" y="0"/>
                <wp:positionH relativeFrom="page">
                  <wp:posOffset>558800</wp:posOffset>
                </wp:positionH>
                <wp:positionV relativeFrom="paragraph">
                  <wp:posOffset>354330</wp:posOffset>
                </wp:positionV>
                <wp:extent cx="6266180" cy="2002790"/>
                <wp:effectExtent l="6350" t="3810" r="4445" b="3175"/>
                <wp:wrapNone/>
                <wp:docPr id="3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180" cy="2002790"/>
                          <a:chOff x="880" y="558"/>
                          <a:chExt cx="9868" cy="3154"/>
                        </a:xfrm>
                      </wpg:grpSpPr>
                      <wps:wsp>
                        <wps:cNvPr id="31" name="Freeform 46"/>
                        <wps:cNvSpPr>
                          <a:spLocks/>
                        </wps:cNvSpPr>
                        <wps:spPr bwMode="auto">
                          <a:xfrm>
                            <a:off x="890" y="568"/>
                            <a:ext cx="9847" cy="0"/>
                          </a:xfrm>
                          <a:custGeom>
                            <a:avLst/>
                            <a:gdLst>
                              <a:gd name="T0" fmla="+- 0 890 890"/>
                              <a:gd name="T1" fmla="*/ T0 w 9847"/>
                              <a:gd name="T2" fmla="+- 0 10737 890"/>
                              <a:gd name="T3" fmla="*/ T2 w 98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7">
                                <a:moveTo>
                                  <a:pt x="0" y="0"/>
                                </a:moveTo>
                                <a:lnTo>
                                  <a:pt x="98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5"/>
                        <wps:cNvSpPr>
                          <a:spLocks/>
                        </wps:cNvSpPr>
                        <wps:spPr bwMode="auto">
                          <a:xfrm>
                            <a:off x="886" y="563"/>
                            <a:ext cx="0" cy="3142"/>
                          </a:xfrm>
                          <a:custGeom>
                            <a:avLst/>
                            <a:gdLst>
                              <a:gd name="T0" fmla="+- 0 563 563"/>
                              <a:gd name="T1" fmla="*/ 563 h 3142"/>
                              <a:gd name="T2" fmla="+- 0 3705 563"/>
                              <a:gd name="T3" fmla="*/ 3705 h 31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2">
                                <a:moveTo>
                                  <a:pt x="0" y="0"/>
                                </a:moveTo>
                                <a:lnTo>
                                  <a:pt x="0" y="31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4"/>
                        <wps:cNvSpPr>
                          <a:spLocks/>
                        </wps:cNvSpPr>
                        <wps:spPr bwMode="auto">
                          <a:xfrm>
                            <a:off x="890" y="3701"/>
                            <a:ext cx="9847" cy="0"/>
                          </a:xfrm>
                          <a:custGeom>
                            <a:avLst/>
                            <a:gdLst>
                              <a:gd name="T0" fmla="+- 0 890 890"/>
                              <a:gd name="T1" fmla="*/ T0 w 9847"/>
                              <a:gd name="T2" fmla="+- 0 10737 890"/>
                              <a:gd name="T3" fmla="*/ T2 w 98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7">
                                <a:moveTo>
                                  <a:pt x="0" y="0"/>
                                </a:moveTo>
                                <a:lnTo>
                                  <a:pt x="98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3"/>
                        <wps:cNvSpPr>
                          <a:spLocks/>
                        </wps:cNvSpPr>
                        <wps:spPr bwMode="auto">
                          <a:xfrm>
                            <a:off x="10742" y="563"/>
                            <a:ext cx="0" cy="3142"/>
                          </a:xfrm>
                          <a:custGeom>
                            <a:avLst/>
                            <a:gdLst>
                              <a:gd name="T0" fmla="+- 0 563 563"/>
                              <a:gd name="T1" fmla="*/ 563 h 3142"/>
                              <a:gd name="T2" fmla="+- 0 3705 563"/>
                              <a:gd name="T3" fmla="*/ 3705 h 31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2">
                                <a:moveTo>
                                  <a:pt x="0" y="0"/>
                                </a:moveTo>
                                <a:lnTo>
                                  <a:pt x="0" y="31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A6043CD" id="Group 42" o:spid="_x0000_s1026" style="position:absolute;margin-left:44pt;margin-top:27.9pt;width:493.4pt;height:157.7pt;z-index:-1704;mso-position-horizontal-relative:page" coordorigin="880,558" coordsize="9868,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">
                <v:shape id="Freeform 46" o:spid="_x0000_s1027" style="position:absolute;left:890;top:568;width:9847;height:0;visibility:visible;mso-wrap-style:square;v-text-anchor:top" coordsize="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jAn8MA&#10;AADbAAAADwAAAGRycy9kb3ducmV2LnhtbESPzWrDMBCE74W8g9hAb43slKbFiRwSQyBXO4b2uLG2&#10;tqm1Mpbqn7evCoUeh9n5ZudwnE0nRhpca1lBvIlAEFdWt1wrKG+XpzcQziNr7CyTgoUcHNPVwwET&#10;bSfOaSx8LQKEXYIKGu/7REpXNWTQbWxPHLxPOxj0QQ611ANOAW46uY2inTTYcmhosKesoeqr+Dbh&#10;jfzjGpWX95fzklUoT/p1Wsxdqcf1fNqD8DT7/+O/9FUreI7hd0sA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jAn8MAAADbAAAADwAAAAAAAAAAAAAAAACYAgAAZHJzL2Rv&#10;d25yZXYueG1sUEsFBgAAAAAEAAQA9QAAAIgDAAAAAA==&#10;" path="m,l9847,e" filled="f" strokeweight=".58pt">
                  <v:path arrowok="t" o:connecttype="custom" o:connectlocs="0,0;9847,0" o:connectangles="0,0"/>
                </v:shape>
                <v:shape id="Freeform 45" o:spid="_x0000_s1028" style="position:absolute;left:886;top:563;width:0;height:3142;visibility:visible;mso-wrap-style:square;v-text-anchor:top" coordsize="0,3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4RCcUA&#10;AADbAAAADwAAAGRycy9kb3ducmV2LnhtbESPT2vCQBTE74V+h+UVvEjdrdIi0TUUqeBNjT30+Mi+&#10;/LHZt2l2G5Nv7xYKHoeZ+Q2zTgfbiJ46XzvW8DJTIIhzZ2ouNXyed89LED4gG2wck4aRPKSbx4c1&#10;JsZd+UR9FkoRIewT1FCF0CZS+rwii37mWuLoFa6zGKLsSmk6vEa4beRcqTdpsea4UGFL24ry7+zX&#10;aqiH4+lVHX/U8mu8FNMpFtvDh9R68jS8r0AEGsI9/N/eGw2LOfx9i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hEJxQAAANsAAAAPAAAAAAAAAAAAAAAAAJgCAABkcnMv&#10;ZG93bnJldi54bWxQSwUGAAAAAAQABAD1AAAAigMAAAAA&#10;" path="m,l,3142e" filled="f" strokeweight=".58pt">
                  <v:path arrowok="t" o:connecttype="custom" o:connectlocs="0,563;0,3705" o:connectangles="0,0"/>
                </v:shape>
                <v:shape id="Freeform 44" o:spid="_x0000_s1029" style="position:absolute;left:890;top:3701;width:9847;height:0;visibility:visible;mso-wrap-style:square;v-text-anchor:top" coordsize="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7c8IA&#10;AADbAAAADwAAAGRycy9kb3ducmV2LnhtbESPQYvCMBCF74L/IYzgTVNX1pVqLFUQvKqF9Tg2Y1ts&#10;JqXJ2vbfm4WFPT7evO/N2ya9qcWLWldZVrCYRyCIc6srLhRk1+NsDcJ5ZI21ZVIwkINkNx5tMda2&#10;4zO9Lr4QAcIuRgWl900spctLMujmtiEO3sO2Bn2QbSF1i12Am1p+RNFKGqw4NJTY0KGk/Hn5MeGN&#10;8+0UZcfvz/1wyFGm+qsbzF2p6aRPNyA89f7/+C990gqWS/jdEgAgd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vtzwgAAANsAAAAPAAAAAAAAAAAAAAAAAJgCAABkcnMvZG93&#10;bnJldi54bWxQSwUGAAAAAAQABAD1AAAAhwMAAAAA&#10;" path="m,l9847,e" filled="f" strokeweight=".58pt">
                  <v:path arrowok="t" o:connecttype="custom" o:connectlocs="0,0;9847,0" o:connectangles="0,0"/>
                </v:shape>
                <v:shape id="Freeform 43" o:spid="_x0000_s1030" style="position:absolute;left:10742;top:563;width:0;height:3142;visibility:visible;mso-wrap-style:square;v-text-anchor:top" coordsize="0,3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s5sUA&#10;AADbAAAADwAAAGRycy9kb3ducmV2LnhtbESPT2sCMRTE7wW/Q3hCL6KJbRXZblZEKvRWXT30+Ni8&#10;/dNuXrabqOu3bwoFj8PM/IZJ14NtxYV63zjWMJ8pEMSFMw1XGk7H3XQFwgdkg61j0nAjD+ts9JBi&#10;YtyVD3TJQyUihH2CGuoQukRKX9Rk0c9cRxy90vUWQ5R9JU2P1wi3rXxSaiktNhwXauxoW1PxnZ+t&#10;hmbYHxZq/6NWn7evcjLBcvvxJrV+HA+bVxCBhnAP/7ffjYbnF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yzmxQAAANsAAAAPAAAAAAAAAAAAAAAAAJgCAABkcnMv&#10;ZG93bnJldi54bWxQSwUGAAAAAAQABAD1AAAAigMAAAAA&#10;" path="m,l,3142e" filled="f" strokeweight=".58pt">
                  <v:path arrowok="t" o:connecttype="custom" o:connectlocs="0,563;0,3705" o:connectangles="0,0"/>
                </v:shape>
                <w10:wrap anchorx="page"/>
              </v:group>
            </w:pict>
          </mc:Fallback>
        </mc:AlternateContent>
      </w:r>
      <w:r w:rsidRPr="005663E8">
        <w:rPr>
          <w:rFonts w:eastAsia="Cambria"/>
          <w:position w:val="-1"/>
          <w:sz w:val="24"/>
          <w:szCs w:val="24"/>
        </w:rPr>
        <w:t>)</w:t>
      </w:r>
    </w:p>
    <w:p w:rsidR="00B616FB" w:rsidRDefault="00B616FB">
      <w:pPr>
        <w:spacing w:before="2" w:line="120" w:lineRule="exact"/>
        <w:rPr>
          <w:sz w:val="13"/>
          <w:szCs w:val="13"/>
        </w:rPr>
      </w:pPr>
    </w:p>
    <w:p w:rsidR="00B616FB" w:rsidRDefault="00B616FB">
      <w:pPr>
        <w:spacing w:line="200" w:lineRule="exact"/>
      </w:pPr>
    </w:p>
    <w:p w:rsidR="00B616FB" w:rsidRDefault="00B616FB">
      <w:pPr>
        <w:spacing w:line="200" w:lineRule="exact"/>
      </w:pPr>
    </w:p>
    <w:p w:rsidR="00B616FB" w:rsidRDefault="00B616FB">
      <w:pPr>
        <w:spacing w:line="200" w:lineRule="exact"/>
      </w:pPr>
    </w:p>
    <w:p w:rsidR="00B616FB" w:rsidRDefault="00B616FB">
      <w:pPr>
        <w:spacing w:line="200" w:lineRule="exact"/>
      </w:pPr>
    </w:p>
    <w:p w:rsidR="00B616FB" w:rsidRDefault="00B616FB">
      <w:pPr>
        <w:spacing w:line="200" w:lineRule="exact"/>
      </w:pPr>
    </w:p>
    <w:p w:rsidR="00B616FB" w:rsidRDefault="00B616FB">
      <w:pPr>
        <w:spacing w:line="200" w:lineRule="exact"/>
      </w:pPr>
    </w:p>
    <w:p w:rsidR="00B616FB" w:rsidRDefault="00B616FB">
      <w:pPr>
        <w:spacing w:line="200" w:lineRule="exact"/>
      </w:pPr>
    </w:p>
    <w:p w:rsidR="00B616FB" w:rsidRDefault="00B616FB">
      <w:pPr>
        <w:spacing w:line="200" w:lineRule="exact"/>
      </w:pPr>
    </w:p>
    <w:p w:rsidR="00B616FB" w:rsidRDefault="00B616FB">
      <w:pPr>
        <w:spacing w:line="200" w:lineRule="exact"/>
      </w:pPr>
    </w:p>
    <w:p w:rsidR="00B616FB" w:rsidRDefault="00B616FB">
      <w:pPr>
        <w:spacing w:line="200" w:lineRule="exact"/>
      </w:pPr>
    </w:p>
    <w:p w:rsidR="00B616FB" w:rsidRDefault="00B616FB">
      <w:pPr>
        <w:spacing w:line="200" w:lineRule="exact"/>
      </w:pPr>
    </w:p>
    <w:p w:rsidR="00B616FB" w:rsidRDefault="00B616FB">
      <w:pPr>
        <w:spacing w:line="200" w:lineRule="exact"/>
      </w:pPr>
    </w:p>
    <w:p w:rsidR="00B616FB" w:rsidRDefault="00B616FB">
      <w:pPr>
        <w:spacing w:line="200" w:lineRule="exact"/>
      </w:pPr>
    </w:p>
    <w:p w:rsidR="00B616FB" w:rsidRDefault="00B616FB">
      <w:pPr>
        <w:spacing w:line="200" w:lineRule="exact"/>
      </w:pPr>
    </w:p>
    <w:p w:rsidR="00B616FB" w:rsidRDefault="00B616FB">
      <w:pPr>
        <w:spacing w:line="200" w:lineRule="exact"/>
      </w:pPr>
    </w:p>
    <w:p w:rsidR="00B616FB" w:rsidRDefault="00B616FB">
      <w:pPr>
        <w:spacing w:line="200" w:lineRule="exact"/>
      </w:pPr>
    </w:p>
    <w:p w:rsidR="00B616FB" w:rsidRDefault="00B616FB">
      <w:pPr>
        <w:spacing w:line="200" w:lineRule="exact"/>
      </w:pPr>
    </w:p>
    <w:p w:rsidR="00B616FB" w:rsidRDefault="00B616FB">
      <w:pPr>
        <w:spacing w:line="200" w:lineRule="exact"/>
      </w:pPr>
    </w:p>
    <w:p w:rsidR="00B616FB" w:rsidRDefault="00B616FB">
      <w:pPr>
        <w:spacing w:line="200" w:lineRule="exact"/>
      </w:pPr>
    </w:p>
    <w:p w:rsidR="00B616FB" w:rsidRDefault="00B616FB">
      <w:pPr>
        <w:spacing w:line="200" w:lineRule="exact"/>
      </w:pPr>
    </w:p>
    <w:p w:rsidR="00B616FB" w:rsidRDefault="00B616FB">
      <w:pPr>
        <w:spacing w:line="200" w:lineRule="exact"/>
      </w:pPr>
    </w:p>
    <w:p w:rsidR="00B616FB" w:rsidRPr="005663E8" w:rsidRDefault="00B616FB">
      <w:pPr>
        <w:spacing w:line="200" w:lineRule="exact"/>
      </w:pPr>
    </w:p>
    <w:p w:rsidR="00B616FB" w:rsidRPr="005663E8" w:rsidRDefault="00845DF3">
      <w:pPr>
        <w:spacing w:before="30" w:line="280" w:lineRule="exact"/>
        <w:ind w:left="214" w:right="72"/>
        <w:rPr>
          <w:rFonts w:eastAsia="Cambria"/>
          <w:sz w:val="24"/>
          <w:szCs w:val="24"/>
        </w:rPr>
      </w:pPr>
      <w:r w:rsidRPr="005663E8">
        <w:rPr>
          <w:rFonts w:eastAsia="Cambria"/>
          <w:b/>
          <w:spacing w:val="-1"/>
          <w:sz w:val="24"/>
          <w:szCs w:val="24"/>
        </w:rPr>
        <w:t>P</w:t>
      </w:r>
      <w:r w:rsidRPr="005663E8">
        <w:rPr>
          <w:rFonts w:eastAsia="Cambria"/>
          <w:b/>
          <w:sz w:val="24"/>
          <w:szCs w:val="24"/>
        </w:rPr>
        <w:t>od</w:t>
      </w:r>
      <w:r w:rsidRPr="005663E8">
        <w:rPr>
          <w:rFonts w:eastAsia="Cambria"/>
          <w:b/>
          <w:spacing w:val="51"/>
          <w:sz w:val="24"/>
          <w:szCs w:val="24"/>
        </w:rPr>
        <w:t xml:space="preserve"> </w:t>
      </w:r>
      <w:r w:rsidRPr="005663E8">
        <w:rPr>
          <w:rFonts w:eastAsia="Cambria"/>
          <w:b/>
          <w:sz w:val="24"/>
          <w:szCs w:val="24"/>
        </w:rPr>
        <w:t>p</w:t>
      </w:r>
      <w:r w:rsidRPr="005663E8">
        <w:rPr>
          <w:rFonts w:eastAsia="Cambria"/>
          <w:b/>
          <w:spacing w:val="1"/>
          <w:sz w:val="24"/>
          <w:szCs w:val="24"/>
        </w:rPr>
        <w:t>u</w:t>
      </w:r>
      <w:r w:rsidRPr="005663E8">
        <w:rPr>
          <w:rFonts w:eastAsia="Cambria"/>
          <w:b/>
          <w:spacing w:val="-1"/>
          <w:sz w:val="24"/>
          <w:szCs w:val="24"/>
        </w:rPr>
        <w:t>n</w:t>
      </w:r>
      <w:r w:rsidRPr="005663E8">
        <w:rPr>
          <w:rFonts w:eastAsia="Cambria"/>
          <w:b/>
          <w:sz w:val="24"/>
          <w:szCs w:val="24"/>
        </w:rPr>
        <w:t>om</w:t>
      </w:r>
      <w:r w:rsidRPr="005663E8">
        <w:rPr>
          <w:rFonts w:eastAsia="Cambria"/>
          <w:b/>
          <w:spacing w:val="51"/>
          <w:sz w:val="24"/>
          <w:szCs w:val="24"/>
        </w:rPr>
        <w:t xml:space="preserve"> </w:t>
      </w:r>
      <w:r w:rsidRPr="005663E8">
        <w:rPr>
          <w:rFonts w:eastAsia="Cambria"/>
          <w:b/>
          <w:sz w:val="24"/>
          <w:szCs w:val="24"/>
        </w:rPr>
        <w:t>m</w:t>
      </w:r>
      <w:r w:rsidRPr="005663E8">
        <w:rPr>
          <w:rFonts w:eastAsia="Cambria"/>
          <w:b/>
          <w:spacing w:val="-1"/>
          <w:sz w:val="24"/>
          <w:szCs w:val="24"/>
        </w:rPr>
        <w:t>a</w:t>
      </w:r>
      <w:r w:rsidRPr="005663E8">
        <w:rPr>
          <w:rFonts w:eastAsia="Cambria"/>
          <w:b/>
          <w:spacing w:val="1"/>
          <w:sz w:val="24"/>
          <w:szCs w:val="24"/>
        </w:rPr>
        <w:t>t</w:t>
      </w:r>
      <w:r w:rsidRPr="005663E8">
        <w:rPr>
          <w:rFonts w:eastAsia="Cambria"/>
          <w:b/>
          <w:sz w:val="24"/>
          <w:szCs w:val="24"/>
        </w:rPr>
        <w:t>er</w:t>
      </w:r>
      <w:r w:rsidRPr="005663E8">
        <w:rPr>
          <w:rFonts w:eastAsia="Cambria"/>
          <w:b/>
          <w:spacing w:val="-1"/>
          <w:sz w:val="24"/>
          <w:szCs w:val="24"/>
        </w:rPr>
        <w:t>i</w:t>
      </w:r>
      <w:r w:rsidRPr="005663E8">
        <w:rPr>
          <w:rFonts w:eastAsia="Cambria"/>
          <w:b/>
          <w:sz w:val="24"/>
          <w:szCs w:val="24"/>
        </w:rPr>
        <w:t>ja</w:t>
      </w:r>
      <w:r w:rsidRPr="005663E8">
        <w:rPr>
          <w:rFonts w:eastAsia="Cambria"/>
          <w:b/>
          <w:spacing w:val="-1"/>
          <w:sz w:val="24"/>
          <w:szCs w:val="24"/>
        </w:rPr>
        <w:t>ln</w:t>
      </w:r>
      <w:r w:rsidRPr="005663E8">
        <w:rPr>
          <w:rFonts w:eastAsia="Cambria"/>
          <w:b/>
          <w:sz w:val="24"/>
          <w:szCs w:val="24"/>
        </w:rPr>
        <w:t>om</w:t>
      </w:r>
      <w:r w:rsidRPr="005663E8">
        <w:rPr>
          <w:rFonts w:eastAsia="Cambria"/>
          <w:b/>
          <w:spacing w:val="51"/>
          <w:sz w:val="24"/>
          <w:szCs w:val="24"/>
        </w:rPr>
        <w:t xml:space="preserve"> </w:t>
      </w:r>
      <w:r w:rsidRPr="005663E8">
        <w:rPr>
          <w:rFonts w:eastAsia="Cambria"/>
          <w:b/>
          <w:sz w:val="24"/>
          <w:szCs w:val="24"/>
        </w:rPr>
        <w:t>i</w:t>
      </w:r>
      <w:r w:rsidRPr="005663E8">
        <w:rPr>
          <w:rFonts w:eastAsia="Cambria"/>
          <w:b/>
          <w:spacing w:val="49"/>
          <w:sz w:val="24"/>
          <w:szCs w:val="24"/>
        </w:rPr>
        <w:t xml:space="preserve"> </w:t>
      </w:r>
      <w:r w:rsidRPr="005663E8">
        <w:rPr>
          <w:rFonts w:eastAsia="Cambria"/>
          <w:b/>
          <w:sz w:val="24"/>
          <w:szCs w:val="24"/>
        </w:rPr>
        <w:t>k</w:t>
      </w:r>
      <w:r w:rsidRPr="005663E8">
        <w:rPr>
          <w:rFonts w:eastAsia="Cambria"/>
          <w:b/>
          <w:spacing w:val="-1"/>
          <w:sz w:val="24"/>
          <w:szCs w:val="24"/>
        </w:rPr>
        <w:t>ri</w:t>
      </w:r>
      <w:r w:rsidRPr="005663E8">
        <w:rPr>
          <w:rFonts w:eastAsia="Cambria"/>
          <w:b/>
          <w:sz w:val="24"/>
          <w:szCs w:val="24"/>
        </w:rPr>
        <w:t>v</w:t>
      </w:r>
      <w:r w:rsidRPr="005663E8">
        <w:rPr>
          <w:rFonts w:eastAsia="Cambria"/>
          <w:b/>
          <w:spacing w:val="-1"/>
          <w:sz w:val="24"/>
          <w:szCs w:val="24"/>
        </w:rPr>
        <w:t>i</w:t>
      </w:r>
      <w:r w:rsidRPr="005663E8">
        <w:rPr>
          <w:rFonts w:eastAsia="Cambria"/>
          <w:b/>
          <w:spacing w:val="2"/>
          <w:sz w:val="24"/>
          <w:szCs w:val="24"/>
        </w:rPr>
        <w:t>č</w:t>
      </w:r>
      <w:r w:rsidRPr="005663E8">
        <w:rPr>
          <w:rFonts w:eastAsia="Cambria"/>
          <w:b/>
          <w:spacing w:val="-1"/>
          <w:sz w:val="24"/>
          <w:szCs w:val="24"/>
        </w:rPr>
        <w:t>n</w:t>
      </w:r>
      <w:r w:rsidRPr="005663E8">
        <w:rPr>
          <w:rFonts w:eastAsia="Cambria"/>
          <w:b/>
          <w:sz w:val="24"/>
          <w:szCs w:val="24"/>
        </w:rPr>
        <w:t>om</w:t>
      </w:r>
      <w:r w:rsidRPr="005663E8">
        <w:rPr>
          <w:rFonts w:eastAsia="Cambria"/>
          <w:b/>
          <w:spacing w:val="51"/>
          <w:sz w:val="24"/>
          <w:szCs w:val="24"/>
        </w:rPr>
        <w:t xml:space="preserve"> </w:t>
      </w:r>
      <w:r w:rsidRPr="005663E8">
        <w:rPr>
          <w:rFonts w:eastAsia="Cambria"/>
          <w:b/>
          <w:sz w:val="24"/>
          <w:szCs w:val="24"/>
        </w:rPr>
        <w:t>o</w:t>
      </w:r>
      <w:r w:rsidRPr="005663E8">
        <w:rPr>
          <w:rFonts w:eastAsia="Cambria"/>
          <w:b/>
          <w:spacing w:val="1"/>
          <w:sz w:val="24"/>
          <w:szCs w:val="24"/>
        </w:rPr>
        <w:t>d</w:t>
      </w:r>
      <w:r w:rsidRPr="005663E8">
        <w:rPr>
          <w:rFonts w:eastAsia="Cambria"/>
          <w:b/>
          <w:sz w:val="24"/>
          <w:szCs w:val="24"/>
        </w:rPr>
        <w:t>govor</w:t>
      </w:r>
      <w:r w:rsidRPr="005663E8">
        <w:rPr>
          <w:rFonts w:eastAsia="Cambria"/>
          <w:b/>
          <w:spacing w:val="-1"/>
          <w:sz w:val="24"/>
          <w:szCs w:val="24"/>
        </w:rPr>
        <w:t>n</w:t>
      </w:r>
      <w:r w:rsidRPr="005663E8">
        <w:rPr>
          <w:rFonts w:eastAsia="Cambria"/>
          <w:b/>
          <w:sz w:val="24"/>
          <w:szCs w:val="24"/>
        </w:rPr>
        <w:t>ošću</w:t>
      </w:r>
      <w:r w:rsidRPr="005663E8">
        <w:rPr>
          <w:rFonts w:eastAsia="Cambria"/>
          <w:b/>
          <w:spacing w:val="51"/>
          <w:sz w:val="24"/>
          <w:szCs w:val="24"/>
        </w:rPr>
        <w:t xml:space="preserve"> </w:t>
      </w:r>
      <w:r w:rsidRPr="005663E8">
        <w:rPr>
          <w:rFonts w:eastAsia="Cambria"/>
          <w:b/>
          <w:spacing w:val="-1"/>
          <w:sz w:val="24"/>
          <w:szCs w:val="24"/>
        </w:rPr>
        <w:t>i</w:t>
      </w:r>
      <w:r w:rsidRPr="005663E8">
        <w:rPr>
          <w:rFonts w:eastAsia="Cambria"/>
          <w:b/>
          <w:sz w:val="24"/>
          <w:szCs w:val="24"/>
        </w:rPr>
        <w:t>zj</w:t>
      </w:r>
      <w:r w:rsidRPr="005663E8">
        <w:rPr>
          <w:rFonts w:eastAsia="Cambria"/>
          <w:b/>
          <w:spacing w:val="1"/>
          <w:sz w:val="24"/>
          <w:szCs w:val="24"/>
        </w:rPr>
        <w:t>a</w:t>
      </w:r>
      <w:r w:rsidRPr="005663E8">
        <w:rPr>
          <w:rFonts w:eastAsia="Cambria"/>
          <w:b/>
          <w:sz w:val="24"/>
          <w:szCs w:val="24"/>
        </w:rPr>
        <w:t>vljujem</w:t>
      </w:r>
      <w:r w:rsidRPr="005663E8">
        <w:rPr>
          <w:rFonts w:eastAsia="Cambria"/>
          <w:b/>
          <w:spacing w:val="50"/>
          <w:sz w:val="24"/>
          <w:szCs w:val="24"/>
        </w:rPr>
        <w:t xml:space="preserve"> </w:t>
      </w:r>
      <w:r w:rsidRPr="005663E8">
        <w:rPr>
          <w:rFonts w:eastAsia="Cambria"/>
          <w:b/>
          <w:sz w:val="24"/>
          <w:szCs w:val="24"/>
        </w:rPr>
        <w:t xml:space="preserve">da </w:t>
      </w:r>
      <w:r w:rsidRPr="005663E8">
        <w:rPr>
          <w:rFonts w:eastAsia="Cambria"/>
          <w:b/>
          <w:spacing w:val="2"/>
          <w:sz w:val="24"/>
          <w:szCs w:val="24"/>
        </w:rPr>
        <w:t xml:space="preserve"> </w:t>
      </w:r>
      <w:r w:rsidRPr="005663E8">
        <w:rPr>
          <w:rFonts w:eastAsia="Cambria"/>
          <w:b/>
          <w:sz w:val="24"/>
          <w:szCs w:val="24"/>
        </w:rPr>
        <w:t>su</w:t>
      </w:r>
      <w:r w:rsidRPr="005663E8">
        <w:rPr>
          <w:rFonts w:eastAsia="Cambria"/>
          <w:b/>
          <w:spacing w:val="51"/>
          <w:sz w:val="24"/>
          <w:szCs w:val="24"/>
        </w:rPr>
        <w:t xml:space="preserve"> </w:t>
      </w:r>
      <w:r w:rsidRPr="005663E8">
        <w:rPr>
          <w:rFonts w:eastAsia="Cambria"/>
          <w:b/>
          <w:sz w:val="24"/>
          <w:szCs w:val="24"/>
        </w:rPr>
        <w:t>gore</w:t>
      </w:r>
      <w:r w:rsidRPr="005663E8">
        <w:rPr>
          <w:rFonts w:eastAsia="Cambria"/>
          <w:b/>
          <w:spacing w:val="50"/>
          <w:sz w:val="24"/>
          <w:szCs w:val="24"/>
        </w:rPr>
        <w:t xml:space="preserve"> </w:t>
      </w:r>
      <w:r w:rsidRPr="005663E8">
        <w:rPr>
          <w:rFonts w:eastAsia="Cambria"/>
          <w:b/>
          <w:spacing w:val="-3"/>
          <w:sz w:val="24"/>
          <w:szCs w:val="24"/>
        </w:rPr>
        <w:t>n</w:t>
      </w:r>
      <w:r w:rsidRPr="005663E8">
        <w:rPr>
          <w:rFonts w:eastAsia="Cambria"/>
          <w:b/>
          <w:spacing w:val="1"/>
          <w:sz w:val="24"/>
          <w:szCs w:val="24"/>
        </w:rPr>
        <w:t>a</w:t>
      </w:r>
      <w:r w:rsidRPr="005663E8">
        <w:rPr>
          <w:rFonts w:eastAsia="Cambria"/>
          <w:b/>
          <w:sz w:val="24"/>
          <w:szCs w:val="24"/>
        </w:rPr>
        <w:t>ved</w:t>
      </w:r>
      <w:r w:rsidRPr="005663E8">
        <w:rPr>
          <w:rFonts w:eastAsia="Cambria"/>
          <w:b/>
          <w:spacing w:val="-2"/>
          <w:sz w:val="24"/>
          <w:szCs w:val="24"/>
        </w:rPr>
        <w:t>e</w:t>
      </w:r>
      <w:r w:rsidRPr="005663E8">
        <w:rPr>
          <w:rFonts w:eastAsia="Cambria"/>
          <w:b/>
          <w:spacing w:val="-1"/>
          <w:sz w:val="24"/>
          <w:szCs w:val="24"/>
        </w:rPr>
        <w:t>n</w:t>
      </w:r>
      <w:r w:rsidRPr="005663E8">
        <w:rPr>
          <w:rFonts w:eastAsia="Cambria"/>
          <w:b/>
          <w:sz w:val="24"/>
          <w:szCs w:val="24"/>
        </w:rPr>
        <w:t>i</w:t>
      </w:r>
      <w:r w:rsidRPr="005663E8">
        <w:rPr>
          <w:rFonts w:eastAsia="Cambria"/>
          <w:b/>
          <w:spacing w:val="49"/>
          <w:sz w:val="24"/>
          <w:szCs w:val="24"/>
        </w:rPr>
        <w:t xml:space="preserve"> </w:t>
      </w:r>
      <w:r w:rsidRPr="005663E8">
        <w:rPr>
          <w:rFonts w:eastAsia="Cambria"/>
          <w:b/>
          <w:sz w:val="24"/>
          <w:szCs w:val="24"/>
        </w:rPr>
        <w:t>p</w:t>
      </w:r>
      <w:r w:rsidRPr="005663E8">
        <w:rPr>
          <w:rFonts w:eastAsia="Cambria"/>
          <w:b/>
          <w:spacing w:val="1"/>
          <w:sz w:val="24"/>
          <w:szCs w:val="24"/>
        </w:rPr>
        <w:t>o</w:t>
      </w:r>
      <w:r w:rsidRPr="005663E8">
        <w:rPr>
          <w:rFonts w:eastAsia="Cambria"/>
          <w:b/>
          <w:sz w:val="24"/>
          <w:szCs w:val="24"/>
        </w:rPr>
        <w:t>d</w:t>
      </w:r>
      <w:r w:rsidRPr="005663E8">
        <w:rPr>
          <w:rFonts w:eastAsia="Cambria"/>
          <w:b/>
          <w:spacing w:val="2"/>
          <w:sz w:val="24"/>
          <w:szCs w:val="24"/>
        </w:rPr>
        <w:t>a</w:t>
      </w:r>
      <w:r w:rsidRPr="005663E8">
        <w:rPr>
          <w:rFonts w:eastAsia="Cambria"/>
          <w:b/>
          <w:sz w:val="24"/>
          <w:szCs w:val="24"/>
        </w:rPr>
        <w:t xml:space="preserve">ci </w:t>
      </w:r>
      <w:r w:rsidRPr="005663E8">
        <w:rPr>
          <w:rFonts w:eastAsia="Cambria"/>
          <w:b/>
          <w:spacing w:val="-1"/>
          <w:sz w:val="24"/>
          <w:szCs w:val="24"/>
        </w:rPr>
        <w:t>i</w:t>
      </w:r>
      <w:r w:rsidRPr="005663E8">
        <w:rPr>
          <w:rFonts w:eastAsia="Cambria"/>
          <w:b/>
          <w:sz w:val="24"/>
          <w:szCs w:val="24"/>
        </w:rPr>
        <w:t>s</w:t>
      </w:r>
      <w:r w:rsidRPr="005663E8">
        <w:rPr>
          <w:rFonts w:eastAsia="Cambria"/>
          <w:b/>
          <w:spacing w:val="1"/>
          <w:sz w:val="24"/>
          <w:szCs w:val="24"/>
        </w:rPr>
        <w:t>t</w:t>
      </w:r>
      <w:r w:rsidRPr="005663E8">
        <w:rPr>
          <w:rFonts w:eastAsia="Cambria"/>
          <w:b/>
          <w:spacing w:val="-1"/>
          <w:sz w:val="24"/>
          <w:szCs w:val="24"/>
        </w:rPr>
        <w:t>ini</w:t>
      </w:r>
      <w:r w:rsidRPr="005663E8">
        <w:rPr>
          <w:rFonts w:eastAsia="Cambria"/>
          <w:b/>
          <w:spacing w:val="1"/>
          <w:sz w:val="24"/>
          <w:szCs w:val="24"/>
        </w:rPr>
        <w:t>t</w:t>
      </w:r>
      <w:r w:rsidRPr="005663E8">
        <w:rPr>
          <w:rFonts w:eastAsia="Cambria"/>
          <w:b/>
          <w:sz w:val="24"/>
          <w:szCs w:val="24"/>
        </w:rPr>
        <w:t>i.</w:t>
      </w:r>
    </w:p>
    <w:p w:rsidR="00B616FB" w:rsidRPr="005663E8" w:rsidRDefault="00B616FB">
      <w:pPr>
        <w:spacing w:before="1" w:line="160" w:lineRule="exact"/>
        <w:rPr>
          <w:sz w:val="16"/>
          <w:szCs w:val="16"/>
        </w:rPr>
      </w:pPr>
    </w:p>
    <w:p w:rsidR="00B616FB" w:rsidRPr="005663E8" w:rsidRDefault="00B616FB">
      <w:pPr>
        <w:spacing w:line="200" w:lineRule="exact"/>
      </w:pPr>
    </w:p>
    <w:p w:rsidR="00B616FB" w:rsidRPr="005663E8" w:rsidRDefault="00B616FB">
      <w:pPr>
        <w:spacing w:line="200" w:lineRule="exact"/>
      </w:pPr>
    </w:p>
    <w:p w:rsidR="00B616FB" w:rsidRPr="005663E8" w:rsidRDefault="006D50EE">
      <w:pPr>
        <w:spacing w:line="260" w:lineRule="exact"/>
        <w:ind w:left="214"/>
        <w:rPr>
          <w:rFonts w:eastAsia="Cambria"/>
          <w:sz w:val="24"/>
          <w:szCs w:val="24"/>
        </w:rPr>
        <w:sectPr w:rsidR="00B616FB" w:rsidRPr="005663E8">
          <w:footerReference w:type="default" r:id="rId9"/>
          <w:pgSz w:w="12240" w:h="15840"/>
          <w:pgMar w:top="780" w:right="500" w:bottom="280" w:left="780" w:header="0" w:footer="218" w:gutter="0"/>
          <w:cols w:space="720"/>
        </w:sectPr>
      </w:pPr>
      <w:r w:rsidRPr="005663E8">
        <w:rPr>
          <w:rFonts w:eastAsia="Cambria"/>
          <w:b/>
          <w:spacing w:val="-1"/>
          <w:position w:val="-1"/>
          <w:sz w:val="24"/>
          <w:szCs w:val="24"/>
        </w:rPr>
        <w:t xml:space="preserve">Bijelo Polje, </w:t>
      </w:r>
      <w:r w:rsidRPr="005663E8">
        <w:rPr>
          <w:rFonts w:eastAsia="Cambria"/>
          <w:b/>
          <w:spacing w:val="-1"/>
          <w:position w:val="-1"/>
          <w:sz w:val="24"/>
          <w:szCs w:val="24"/>
        </w:rPr>
        <w:tab/>
      </w:r>
      <w:r w:rsidRPr="005663E8">
        <w:rPr>
          <w:rFonts w:eastAsia="Cambria"/>
          <w:b/>
          <w:spacing w:val="-1"/>
          <w:position w:val="-1"/>
          <w:sz w:val="24"/>
          <w:szCs w:val="24"/>
        </w:rPr>
        <w:tab/>
      </w:r>
      <w:r w:rsidRPr="005663E8">
        <w:rPr>
          <w:rFonts w:eastAsia="Cambria"/>
          <w:b/>
          <w:spacing w:val="-1"/>
          <w:position w:val="-1"/>
          <w:sz w:val="24"/>
          <w:szCs w:val="24"/>
        </w:rPr>
        <w:tab/>
      </w:r>
      <w:r w:rsidRPr="005663E8">
        <w:rPr>
          <w:rFonts w:eastAsia="Cambria"/>
          <w:b/>
          <w:spacing w:val="-1"/>
          <w:position w:val="-1"/>
          <w:sz w:val="24"/>
          <w:szCs w:val="24"/>
        </w:rPr>
        <w:tab/>
      </w:r>
      <w:r w:rsidR="00845DF3" w:rsidRPr="005663E8">
        <w:rPr>
          <w:rFonts w:eastAsia="Cambria"/>
          <w:spacing w:val="1"/>
          <w:position w:val="-1"/>
          <w:sz w:val="24"/>
          <w:szCs w:val="24"/>
        </w:rPr>
        <w:t>M.</w:t>
      </w:r>
      <w:r w:rsidR="00845DF3" w:rsidRPr="005663E8">
        <w:rPr>
          <w:rFonts w:eastAsia="Cambria"/>
          <w:position w:val="-1"/>
          <w:sz w:val="24"/>
          <w:szCs w:val="24"/>
        </w:rPr>
        <w:t xml:space="preserve">P.                                </w:t>
      </w:r>
      <w:r w:rsidR="00845DF3" w:rsidRPr="005663E8">
        <w:rPr>
          <w:rFonts w:eastAsia="Cambria"/>
          <w:spacing w:val="53"/>
          <w:position w:val="-1"/>
          <w:sz w:val="24"/>
          <w:szCs w:val="24"/>
        </w:rPr>
        <w:t xml:space="preserve"> 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2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2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2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2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2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2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..</w:t>
      </w:r>
    </w:p>
    <w:p w:rsidR="00B616FB" w:rsidRPr="005663E8" w:rsidRDefault="00845DF3">
      <w:pPr>
        <w:tabs>
          <w:tab w:val="left" w:pos="2820"/>
        </w:tabs>
        <w:spacing w:before="7"/>
        <w:ind w:left="214" w:right="-56"/>
        <w:rPr>
          <w:rFonts w:eastAsia="Cambria"/>
          <w:sz w:val="24"/>
          <w:szCs w:val="24"/>
        </w:rPr>
      </w:pPr>
      <w:r w:rsidRPr="005663E8">
        <w:rPr>
          <w:rFonts w:eastAsia="Cambria"/>
          <w:b/>
          <w:spacing w:val="-1"/>
          <w:sz w:val="24"/>
          <w:szCs w:val="24"/>
        </w:rPr>
        <w:lastRenderedPageBreak/>
        <w:t>D</w:t>
      </w:r>
      <w:r w:rsidRPr="005663E8">
        <w:rPr>
          <w:rFonts w:eastAsia="Cambria"/>
          <w:b/>
          <w:spacing w:val="1"/>
          <w:sz w:val="24"/>
          <w:szCs w:val="24"/>
        </w:rPr>
        <w:t>at</w:t>
      </w:r>
      <w:r w:rsidRPr="005663E8">
        <w:rPr>
          <w:rFonts w:eastAsia="Cambria"/>
          <w:b/>
          <w:sz w:val="24"/>
          <w:szCs w:val="24"/>
        </w:rPr>
        <w:t>um</w:t>
      </w:r>
      <w:r w:rsidRPr="005663E8">
        <w:rPr>
          <w:rFonts w:eastAsia="Cambria"/>
          <w:b/>
          <w:sz w:val="24"/>
          <w:szCs w:val="24"/>
          <w:u w:val="single" w:color="000000"/>
        </w:rPr>
        <w:t xml:space="preserve"> </w:t>
      </w:r>
      <w:r w:rsidRPr="005663E8">
        <w:rPr>
          <w:rFonts w:eastAsia="Cambria"/>
          <w:b/>
          <w:sz w:val="24"/>
          <w:szCs w:val="24"/>
          <w:u w:val="single" w:color="000000"/>
        </w:rPr>
        <w:tab/>
      </w:r>
    </w:p>
    <w:p w:rsidR="00223B9C" w:rsidRDefault="00845DF3">
      <w:pPr>
        <w:spacing w:before="7"/>
        <w:rPr>
          <w:rFonts w:eastAsia="Cambria"/>
          <w:b/>
          <w:spacing w:val="3"/>
          <w:sz w:val="24"/>
          <w:szCs w:val="24"/>
        </w:rPr>
      </w:pPr>
      <w:r w:rsidRPr="005663E8">
        <w:br w:type="column"/>
      </w:r>
      <w:r w:rsidR="00223B9C">
        <w:lastRenderedPageBreak/>
        <w:t xml:space="preserve">   </w:t>
      </w:r>
      <w:r w:rsidR="000264AF">
        <w:rPr>
          <w:rFonts w:eastAsia="Cambria"/>
          <w:b/>
          <w:sz w:val="24"/>
          <w:szCs w:val="24"/>
        </w:rPr>
        <w:t xml:space="preserve"> </w:t>
      </w:r>
      <w:r w:rsidRPr="005663E8">
        <w:rPr>
          <w:rFonts w:eastAsia="Cambria"/>
          <w:b/>
          <w:spacing w:val="1"/>
          <w:sz w:val="24"/>
          <w:szCs w:val="24"/>
        </w:rPr>
        <w:t>p</w:t>
      </w:r>
      <w:r w:rsidRPr="005663E8">
        <w:rPr>
          <w:rFonts w:eastAsia="Cambria"/>
          <w:b/>
          <w:sz w:val="24"/>
          <w:szCs w:val="24"/>
        </w:rPr>
        <w:t>o</w:t>
      </w:r>
      <w:r w:rsidRPr="005663E8">
        <w:rPr>
          <w:rFonts w:eastAsia="Cambria"/>
          <w:b/>
          <w:spacing w:val="1"/>
          <w:sz w:val="24"/>
          <w:szCs w:val="24"/>
        </w:rPr>
        <w:t>t</w:t>
      </w:r>
      <w:r w:rsidRPr="005663E8">
        <w:rPr>
          <w:rFonts w:eastAsia="Cambria"/>
          <w:b/>
          <w:sz w:val="24"/>
          <w:szCs w:val="24"/>
        </w:rPr>
        <w:t>pis ov</w:t>
      </w:r>
      <w:r w:rsidRPr="005663E8">
        <w:rPr>
          <w:rFonts w:eastAsia="Cambria"/>
          <w:b/>
          <w:spacing w:val="-2"/>
          <w:sz w:val="24"/>
          <w:szCs w:val="24"/>
        </w:rPr>
        <w:t>l</w:t>
      </w:r>
      <w:r w:rsidRPr="005663E8">
        <w:rPr>
          <w:rFonts w:eastAsia="Cambria"/>
          <w:b/>
          <w:spacing w:val="1"/>
          <w:sz w:val="24"/>
          <w:szCs w:val="24"/>
        </w:rPr>
        <w:t>a</w:t>
      </w:r>
      <w:r w:rsidRPr="005663E8">
        <w:rPr>
          <w:rFonts w:eastAsia="Cambria"/>
          <w:b/>
          <w:sz w:val="24"/>
          <w:szCs w:val="24"/>
        </w:rPr>
        <w:t>šće</w:t>
      </w:r>
      <w:r w:rsidRPr="005663E8">
        <w:rPr>
          <w:rFonts w:eastAsia="Cambria"/>
          <w:b/>
          <w:spacing w:val="-1"/>
          <w:sz w:val="24"/>
          <w:szCs w:val="24"/>
        </w:rPr>
        <w:t>n</w:t>
      </w:r>
      <w:r w:rsidRPr="005663E8">
        <w:rPr>
          <w:rFonts w:eastAsia="Cambria"/>
          <w:b/>
          <w:sz w:val="24"/>
          <w:szCs w:val="24"/>
        </w:rPr>
        <w:t>og lica</w:t>
      </w:r>
      <w:r w:rsidRPr="005663E8">
        <w:rPr>
          <w:rFonts w:eastAsia="Cambria"/>
          <w:b/>
          <w:spacing w:val="1"/>
          <w:sz w:val="24"/>
          <w:szCs w:val="24"/>
        </w:rPr>
        <w:t xml:space="preserve"> </w:t>
      </w:r>
      <w:r w:rsidRPr="005663E8">
        <w:rPr>
          <w:rFonts w:eastAsia="Cambria"/>
          <w:b/>
          <w:sz w:val="24"/>
          <w:szCs w:val="24"/>
        </w:rPr>
        <w:t>N</w:t>
      </w:r>
      <w:r w:rsidRPr="005663E8">
        <w:rPr>
          <w:rFonts w:eastAsia="Cambria"/>
          <w:b/>
          <w:spacing w:val="-1"/>
          <w:sz w:val="24"/>
          <w:szCs w:val="24"/>
        </w:rPr>
        <w:t>V</w:t>
      </w:r>
      <w:r w:rsidRPr="005663E8">
        <w:rPr>
          <w:rFonts w:eastAsia="Cambria"/>
          <w:b/>
          <w:spacing w:val="3"/>
          <w:sz w:val="24"/>
          <w:szCs w:val="24"/>
        </w:rPr>
        <w:t>O</w:t>
      </w:r>
    </w:p>
    <w:p w:rsidR="00223B9C" w:rsidRDefault="00223B9C">
      <w:pPr>
        <w:rPr>
          <w:rFonts w:eastAsia="Cambria"/>
          <w:b/>
          <w:spacing w:val="3"/>
          <w:sz w:val="24"/>
          <w:szCs w:val="24"/>
        </w:rPr>
      </w:pPr>
      <w:r>
        <w:rPr>
          <w:rFonts w:eastAsia="Cambria"/>
          <w:b/>
          <w:spacing w:val="3"/>
          <w:sz w:val="24"/>
          <w:szCs w:val="24"/>
        </w:rPr>
        <w:br w:type="page"/>
      </w:r>
    </w:p>
    <w:p w:rsidR="00B616FB" w:rsidRPr="005663E8" w:rsidRDefault="00B616FB">
      <w:pPr>
        <w:spacing w:before="7"/>
        <w:rPr>
          <w:rFonts w:eastAsia="Cambria"/>
          <w:sz w:val="24"/>
          <w:szCs w:val="24"/>
        </w:rPr>
        <w:sectPr w:rsidR="00B616FB" w:rsidRPr="005663E8">
          <w:type w:val="continuous"/>
          <w:pgSz w:w="12240" w:h="15840"/>
          <w:pgMar w:top="480" w:right="500" w:bottom="280" w:left="780" w:header="720" w:footer="720" w:gutter="0"/>
          <w:cols w:num="2" w:space="720" w:equalWidth="0">
            <w:col w:w="2822" w:space="3630"/>
            <w:col w:w="4508"/>
          </w:cols>
        </w:sectPr>
      </w:pPr>
    </w:p>
    <w:p w:rsidR="00223B9C" w:rsidRDefault="00223B9C" w:rsidP="00406C2E">
      <w:pPr>
        <w:ind w:firstLine="494"/>
        <w:jc w:val="center"/>
        <w:rPr>
          <w:rFonts w:asciiTheme="majorHAnsi" w:eastAsia="Cambria" w:hAnsiTheme="majorHAnsi"/>
          <w:b/>
          <w:sz w:val="36"/>
          <w:szCs w:val="36"/>
        </w:rPr>
      </w:pPr>
      <w:r w:rsidRPr="00223B9C">
        <w:rPr>
          <w:rFonts w:asciiTheme="majorHAnsi" w:eastAsia="Cambria" w:hAnsiTheme="majorHAnsi"/>
          <w:b/>
          <w:sz w:val="36"/>
          <w:szCs w:val="36"/>
        </w:rPr>
        <w:lastRenderedPageBreak/>
        <w:t>II</w:t>
      </w:r>
      <w:r w:rsidR="00406C2E">
        <w:rPr>
          <w:rFonts w:asciiTheme="majorHAnsi" w:eastAsia="Cambria" w:hAnsiTheme="majorHAnsi"/>
          <w:b/>
          <w:sz w:val="36"/>
          <w:szCs w:val="36"/>
        </w:rPr>
        <w:t>I</w:t>
      </w:r>
    </w:p>
    <w:p w:rsidR="00406C2E" w:rsidRPr="00223B9C" w:rsidRDefault="00406C2E" w:rsidP="00223B9C">
      <w:pPr>
        <w:ind w:firstLine="494"/>
        <w:rPr>
          <w:rFonts w:asciiTheme="majorHAnsi" w:eastAsia="Cambria" w:hAnsiTheme="majorHAnsi"/>
          <w:b/>
          <w:sz w:val="36"/>
          <w:szCs w:val="36"/>
        </w:rPr>
      </w:pPr>
    </w:p>
    <w:p w:rsidR="00B616FB" w:rsidRPr="006B5269" w:rsidRDefault="00845DF3" w:rsidP="00223B9C">
      <w:pPr>
        <w:ind w:firstLine="494"/>
        <w:rPr>
          <w:rFonts w:eastAsia="Cambria"/>
          <w:sz w:val="24"/>
          <w:szCs w:val="24"/>
        </w:rPr>
      </w:pPr>
      <w:r w:rsidRPr="006B5269">
        <w:rPr>
          <w:rFonts w:eastAsia="Cambria"/>
          <w:b/>
          <w:sz w:val="24"/>
          <w:szCs w:val="24"/>
        </w:rPr>
        <w:t>NA</w:t>
      </w:r>
      <w:r w:rsidRPr="006B5269">
        <w:rPr>
          <w:rFonts w:eastAsia="Cambria"/>
          <w:b/>
          <w:spacing w:val="-1"/>
          <w:sz w:val="24"/>
          <w:szCs w:val="24"/>
        </w:rPr>
        <w:t>P</w:t>
      </w:r>
      <w:r w:rsidRPr="006B5269">
        <w:rPr>
          <w:rFonts w:eastAsia="Cambria"/>
          <w:b/>
          <w:spacing w:val="1"/>
          <w:sz w:val="24"/>
          <w:szCs w:val="24"/>
        </w:rPr>
        <w:t>OM</w:t>
      </w:r>
      <w:r w:rsidRPr="006B5269">
        <w:rPr>
          <w:rFonts w:eastAsia="Cambria"/>
          <w:b/>
          <w:sz w:val="24"/>
          <w:szCs w:val="24"/>
        </w:rPr>
        <w:t>E</w:t>
      </w:r>
      <w:r w:rsidRPr="006B5269">
        <w:rPr>
          <w:rFonts w:eastAsia="Cambria"/>
          <w:b/>
          <w:spacing w:val="1"/>
          <w:sz w:val="24"/>
          <w:szCs w:val="24"/>
        </w:rPr>
        <w:t>N</w:t>
      </w:r>
      <w:r w:rsidRPr="006B5269">
        <w:rPr>
          <w:rFonts w:eastAsia="Cambria"/>
          <w:b/>
          <w:sz w:val="24"/>
          <w:szCs w:val="24"/>
        </w:rPr>
        <w:t>A</w:t>
      </w:r>
    </w:p>
    <w:p w:rsidR="00B616FB" w:rsidRDefault="00AD524E">
      <w:pPr>
        <w:spacing w:line="280" w:lineRule="exact"/>
        <w:ind w:left="494" w:right="-56"/>
        <w:rPr>
          <w:rFonts w:eastAsia="Cambria"/>
          <w:position w:val="-1"/>
          <w:sz w:val="24"/>
          <w:szCs w:val="24"/>
        </w:rPr>
      </w:pPr>
      <w:r>
        <w:rPr>
          <w:rFonts w:eastAsia="Symbol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 xml:space="preserve"> </w:t>
      </w:r>
      <w:r w:rsidR="00845DF3" w:rsidRPr="006B5269">
        <w:rPr>
          <w:spacing w:val="10"/>
          <w:position w:val="-1"/>
          <w:sz w:val="24"/>
          <w:szCs w:val="24"/>
        </w:rPr>
        <w:t xml:space="preserve"> </w:t>
      </w:r>
      <w:r w:rsidR="00845DF3" w:rsidRPr="006B5269">
        <w:rPr>
          <w:rFonts w:eastAsia="Cambria"/>
          <w:position w:val="-1"/>
          <w:sz w:val="24"/>
          <w:szCs w:val="24"/>
        </w:rPr>
        <w:t>o</w:t>
      </w:r>
      <w:r w:rsidR="00845DF3" w:rsidRPr="006B5269">
        <w:rPr>
          <w:rFonts w:eastAsia="Cambria"/>
          <w:spacing w:val="-1"/>
          <w:position w:val="-1"/>
          <w:sz w:val="24"/>
          <w:szCs w:val="24"/>
        </w:rPr>
        <w:t>v</w:t>
      </w:r>
      <w:r w:rsidR="00845DF3" w:rsidRPr="006B5269">
        <w:rPr>
          <w:rFonts w:eastAsia="Cambria"/>
          <w:position w:val="-1"/>
          <w:sz w:val="24"/>
          <w:szCs w:val="24"/>
        </w:rPr>
        <w:t>aj</w:t>
      </w:r>
      <w:r w:rsidR="00845DF3" w:rsidRPr="006B5269">
        <w:rPr>
          <w:rFonts w:eastAsia="Cambria"/>
          <w:spacing w:val="1"/>
          <w:position w:val="-1"/>
          <w:sz w:val="24"/>
          <w:szCs w:val="24"/>
        </w:rPr>
        <w:t xml:space="preserve"> </w:t>
      </w:r>
      <w:r w:rsidR="00845DF3" w:rsidRPr="006B5269">
        <w:rPr>
          <w:rFonts w:eastAsia="Cambria"/>
          <w:spacing w:val="-1"/>
          <w:position w:val="-1"/>
          <w:sz w:val="24"/>
          <w:szCs w:val="24"/>
        </w:rPr>
        <w:t>d</w:t>
      </w:r>
      <w:r w:rsidR="00845DF3" w:rsidRPr="006B5269">
        <w:rPr>
          <w:rFonts w:eastAsia="Cambria"/>
          <w:position w:val="-1"/>
          <w:sz w:val="24"/>
          <w:szCs w:val="24"/>
        </w:rPr>
        <w:t xml:space="preserve">io obrasca </w:t>
      </w:r>
      <w:r w:rsidR="00845DF3" w:rsidRPr="006B5269">
        <w:rPr>
          <w:rFonts w:eastAsia="Cambria"/>
          <w:spacing w:val="1"/>
          <w:position w:val="-1"/>
          <w:sz w:val="24"/>
          <w:szCs w:val="24"/>
        </w:rPr>
        <w:t>p</w:t>
      </w:r>
      <w:r w:rsidR="00845DF3" w:rsidRPr="006B5269">
        <w:rPr>
          <w:rFonts w:eastAsia="Cambria"/>
          <w:position w:val="-1"/>
          <w:sz w:val="24"/>
          <w:szCs w:val="24"/>
        </w:rPr>
        <w:t>o</w:t>
      </w:r>
      <w:r w:rsidR="00845DF3" w:rsidRPr="006B5269">
        <w:rPr>
          <w:rFonts w:eastAsia="Cambria"/>
          <w:spacing w:val="1"/>
          <w:position w:val="-1"/>
          <w:sz w:val="24"/>
          <w:szCs w:val="24"/>
        </w:rPr>
        <w:t>p</w:t>
      </w:r>
      <w:r w:rsidR="00845DF3" w:rsidRPr="006B5269">
        <w:rPr>
          <w:rFonts w:eastAsia="Cambria"/>
          <w:position w:val="-1"/>
          <w:sz w:val="24"/>
          <w:szCs w:val="24"/>
        </w:rPr>
        <w:t>un</w:t>
      </w:r>
      <w:r w:rsidR="00845DF3" w:rsidRPr="006B5269">
        <w:rPr>
          <w:rFonts w:eastAsia="Cambria"/>
          <w:spacing w:val="-2"/>
          <w:position w:val="-1"/>
          <w:sz w:val="24"/>
          <w:szCs w:val="24"/>
        </w:rPr>
        <w:t>j</w:t>
      </w:r>
      <w:r w:rsidR="00845DF3" w:rsidRPr="006B5269">
        <w:rPr>
          <w:rFonts w:eastAsia="Cambria"/>
          <w:position w:val="-1"/>
          <w:sz w:val="24"/>
          <w:szCs w:val="24"/>
        </w:rPr>
        <w:t>ava Komisi</w:t>
      </w:r>
      <w:r w:rsidR="00845DF3" w:rsidRPr="006B5269">
        <w:rPr>
          <w:rFonts w:eastAsia="Cambria"/>
          <w:spacing w:val="1"/>
          <w:position w:val="-1"/>
          <w:sz w:val="24"/>
          <w:szCs w:val="24"/>
        </w:rPr>
        <w:t>j</w:t>
      </w:r>
      <w:r w:rsidR="00845DF3" w:rsidRPr="006B5269">
        <w:rPr>
          <w:rFonts w:eastAsia="Cambria"/>
          <w:position w:val="-1"/>
          <w:sz w:val="24"/>
          <w:szCs w:val="24"/>
        </w:rPr>
        <w:t>a</w:t>
      </w:r>
    </w:p>
    <w:p w:rsidR="00406C2E" w:rsidRDefault="00406C2E">
      <w:pPr>
        <w:spacing w:line="280" w:lineRule="exact"/>
        <w:ind w:left="494" w:right="-56"/>
        <w:rPr>
          <w:rFonts w:eastAsia="Cambria"/>
          <w:position w:val="-1"/>
          <w:sz w:val="24"/>
          <w:szCs w:val="24"/>
        </w:rPr>
      </w:pPr>
    </w:p>
    <w:p w:rsidR="00406C2E" w:rsidRPr="00406C2E" w:rsidRDefault="00406C2E">
      <w:pPr>
        <w:spacing w:line="280" w:lineRule="exact"/>
        <w:ind w:left="494" w:right="-56"/>
        <w:rPr>
          <w:rFonts w:eastAsia="Cambria"/>
          <w:b/>
          <w:position w:val="-1"/>
          <w:sz w:val="24"/>
          <w:szCs w:val="24"/>
          <w:u w:val="single"/>
        </w:rPr>
      </w:pPr>
      <w:r w:rsidRPr="00406C2E">
        <w:rPr>
          <w:rFonts w:eastAsia="Cambria"/>
          <w:b/>
          <w:position w:val="-1"/>
          <w:sz w:val="24"/>
          <w:szCs w:val="24"/>
        </w:rPr>
        <w:t>Naziv projekta</w:t>
      </w:r>
      <w:r w:rsidRPr="00406C2E">
        <w:rPr>
          <w:rFonts w:eastAsia="Cambria"/>
          <w:b/>
          <w:position w:val="-1"/>
          <w:sz w:val="24"/>
          <w:szCs w:val="24"/>
          <w:u w:val="single"/>
        </w:rPr>
        <w:t>_________________________________</w:t>
      </w:r>
      <w:r>
        <w:rPr>
          <w:rFonts w:eastAsia="Cambria"/>
          <w:b/>
          <w:position w:val="-1"/>
          <w:sz w:val="24"/>
          <w:szCs w:val="24"/>
          <w:u w:val="single"/>
        </w:rPr>
        <w:t>_______________________________</w:t>
      </w:r>
    </w:p>
    <w:p w:rsidR="00406C2E" w:rsidRDefault="00406C2E">
      <w:pPr>
        <w:spacing w:line="280" w:lineRule="exact"/>
        <w:ind w:left="494" w:right="-56"/>
        <w:rPr>
          <w:rFonts w:eastAsia="Cambria"/>
          <w:b/>
          <w:position w:val="-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Spec="outside"/>
        <w:tblW w:w="10456" w:type="dxa"/>
        <w:tblLayout w:type="fixed"/>
        <w:tblLook w:val="01E0" w:firstRow="1" w:lastRow="1" w:firstColumn="1" w:lastColumn="1" w:noHBand="0" w:noVBand="0"/>
      </w:tblPr>
      <w:tblGrid>
        <w:gridCol w:w="812"/>
        <w:gridCol w:w="6848"/>
        <w:gridCol w:w="395"/>
        <w:gridCol w:w="395"/>
        <w:gridCol w:w="390"/>
        <w:gridCol w:w="6"/>
        <w:gridCol w:w="399"/>
        <w:gridCol w:w="398"/>
        <w:gridCol w:w="7"/>
        <w:gridCol w:w="390"/>
        <w:gridCol w:w="416"/>
      </w:tblGrid>
      <w:tr w:rsidR="00781C74" w:rsidRPr="009D46DA" w:rsidTr="00A15986">
        <w:trPr>
          <w:cantSplit/>
          <w:trHeight w:hRule="exact" w:val="420"/>
        </w:trPr>
        <w:tc>
          <w:tcPr>
            <w:tcW w:w="7660" w:type="dxa"/>
            <w:gridSpan w:val="2"/>
            <w:vMerge w:val="restart"/>
            <w:vAlign w:val="center"/>
          </w:tcPr>
          <w:p w:rsidR="00781C74" w:rsidRPr="00F02EFE" w:rsidRDefault="00781C74" w:rsidP="00780F7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rFonts w:eastAsia="Cambria"/>
                <w:b/>
                <w:sz w:val="24"/>
                <w:szCs w:val="24"/>
              </w:rPr>
            </w:pPr>
            <w:r w:rsidRPr="00F02EFE">
              <w:rPr>
                <w:rFonts w:eastAsia="Cambria"/>
                <w:b/>
                <w:sz w:val="24"/>
                <w:szCs w:val="24"/>
              </w:rPr>
              <w:t>K R I T E R I J U M I</w:t>
            </w:r>
          </w:p>
        </w:tc>
        <w:tc>
          <w:tcPr>
            <w:tcW w:w="2796" w:type="dxa"/>
            <w:gridSpan w:val="9"/>
            <w:tcBorders>
              <w:bottom w:val="single" w:sz="4" w:space="0" w:color="auto"/>
            </w:tcBorders>
            <w:vAlign w:val="center"/>
          </w:tcPr>
          <w:p w:rsidR="00781C74" w:rsidRPr="00F02EFE" w:rsidRDefault="00781C74" w:rsidP="00781C74">
            <w:pPr>
              <w:tabs>
                <w:tab w:val="left" w:pos="4540"/>
              </w:tabs>
              <w:spacing w:line="260" w:lineRule="exact"/>
              <w:jc w:val="center"/>
              <w:rPr>
                <w:rFonts w:eastAsia="Cambria"/>
                <w:b/>
                <w:sz w:val="24"/>
                <w:szCs w:val="24"/>
              </w:rPr>
            </w:pPr>
            <w:r w:rsidRPr="00F02EFE">
              <w:rPr>
                <w:rFonts w:eastAsia="Cambria"/>
                <w:b/>
                <w:sz w:val="24"/>
                <w:szCs w:val="24"/>
              </w:rPr>
              <w:t>ČLANOVI KOMISIJE</w:t>
            </w:r>
          </w:p>
        </w:tc>
      </w:tr>
      <w:tr w:rsidR="00781C74" w:rsidRPr="009D46DA" w:rsidTr="00A15986">
        <w:trPr>
          <w:cantSplit/>
          <w:trHeight w:hRule="exact" w:val="1845"/>
        </w:trPr>
        <w:tc>
          <w:tcPr>
            <w:tcW w:w="7660" w:type="dxa"/>
            <w:gridSpan w:val="2"/>
            <w:vMerge/>
            <w:vAlign w:val="center"/>
          </w:tcPr>
          <w:p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nil"/>
            </w:tcBorders>
            <w:textDirection w:val="tbRl"/>
            <w:vAlign w:val="center"/>
          </w:tcPr>
          <w:p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nil"/>
            </w:tcBorders>
            <w:textDirection w:val="tbRl"/>
            <w:vAlign w:val="center"/>
          </w:tcPr>
          <w:p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nil"/>
            </w:tcBorders>
            <w:textDirection w:val="tbRl"/>
            <w:vAlign w:val="center"/>
          </w:tcPr>
          <w:p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textDirection w:val="tbRl"/>
            <w:vAlign w:val="center"/>
          </w:tcPr>
          <w:p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textDirection w:val="tbRl"/>
            <w:vAlign w:val="center"/>
          </w:tcPr>
          <w:p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nil"/>
            </w:tcBorders>
            <w:textDirection w:val="tbRl"/>
            <w:vAlign w:val="center"/>
          </w:tcPr>
          <w:p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nil"/>
            </w:tcBorders>
            <w:textDirection w:val="tbRl"/>
            <w:vAlign w:val="center"/>
          </w:tcPr>
          <w:p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781C74" w:rsidRPr="009D46DA" w:rsidTr="00A15986">
        <w:trPr>
          <w:trHeight w:hRule="exact" w:val="90"/>
        </w:trPr>
        <w:tc>
          <w:tcPr>
            <w:tcW w:w="7660" w:type="dxa"/>
            <w:gridSpan w:val="2"/>
            <w:vMerge/>
            <w:vAlign w:val="center"/>
          </w:tcPr>
          <w:p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</w:tcBorders>
            <w:vAlign w:val="center"/>
          </w:tcPr>
          <w:p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</w:tcBorders>
            <w:vAlign w:val="center"/>
          </w:tcPr>
          <w:p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</w:tcBorders>
            <w:vAlign w:val="center"/>
          </w:tcPr>
          <w:p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</w:tr>
      <w:tr w:rsidR="00781C74" w:rsidRPr="009D46DA" w:rsidTr="00A15986">
        <w:trPr>
          <w:trHeight w:hRule="exact" w:val="510"/>
        </w:trPr>
        <w:tc>
          <w:tcPr>
            <w:tcW w:w="7660" w:type="dxa"/>
            <w:gridSpan w:val="2"/>
            <w:vMerge/>
            <w:vAlign w:val="center"/>
          </w:tcPr>
          <w:p w:rsidR="00781C74" w:rsidRPr="00816F8C" w:rsidRDefault="00781C74" w:rsidP="00780F75">
            <w:pPr>
              <w:tabs>
                <w:tab w:val="left" w:pos="4540"/>
              </w:tabs>
              <w:spacing w:line="260" w:lineRule="exact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2796" w:type="dxa"/>
            <w:gridSpan w:val="9"/>
            <w:vAlign w:val="center"/>
          </w:tcPr>
          <w:p w:rsidR="00781C74" w:rsidRPr="009D46DA" w:rsidRDefault="00F02EFE" w:rsidP="00780F7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>B O D O V I</w:t>
            </w:r>
          </w:p>
        </w:tc>
      </w:tr>
      <w:tr w:rsidR="00816F8C" w:rsidRPr="009D46DA" w:rsidTr="00F02EFE">
        <w:trPr>
          <w:trHeight w:hRule="exact" w:val="510"/>
        </w:trPr>
        <w:tc>
          <w:tcPr>
            <w:tcW w:w="812" w:type="dxa"/>
            <w:tcBorders>
              <w:top w:val="single" w:sz="12" w:space="0" w:color="auto"/>
            </w:tcBorders>
            <w:vAlign w:val="center"/>
          </w:tcPr>
          <w:p w:rsidR="00816F8C" w:rsidRPr="00E025F4" w:rsidRDefault="00816F8C" w:rsidP="00780F7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:rsidR="00816F8C" w:rsidRDefault="00F02EFE" w:rsidP="00780F75">
            <w:pPr>
              <w:tabs>
                <w:tab w:val="left" w:pos="4540"/>
              </w:tabs>
              <w:spacing w:line="260" w:lineRule="exact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Ve</w:t>
            </w:r>
            <w:r w:rsidRPr="009D46DA">
              <w:rPr>
                <w:rFonts w:eastAsia="Cambria"/>
                <w:sz w:val="24"/>
                <w:szCs w:val="24"/>
              </w:rPr>
              <w:t>zanost projekta   za oblasti utvrdjene kao priorite</w:t>
            </w:r>
            <w:r>
              <w:rPr>
                <w:rFonts w:eastAsia="Cambria"/>
                <w:sz w:val="24"/>
                <w:szCs w:val="24"/>
              </w:rPr>
              <w:t>t</w:t>
            </w:r>
            <w:r w:rsidRPr="009D46DA">
              <w:rPr>
                <w:rFonts w:eastAsia="Cambria"/>
                <w:sz w:val="24"/>
                <w:szCs w:val="24"/>
              </w:rPr>
              <w:t xml:space="preserve">ne za tu godinu   </w:t>
            </w: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:rsidR="00816F8C" w:rsidRPr="009D46DA" w:rsidRDefault="00816F8C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:rsidR="00816F8C" w:rsidRPr="009D46DA" w:rsidRDefault="00816F8C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vAlign w:val="center"/>
          </w:tcPr>
          <w:p w:rsidR="00816F8C" w:rsidRPr="009D46DA" w:rsidRDefault="00816F8C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:rsidR="00816F8C" w:rsidRPr="009D46DA" w:rsidRDefault="00816F8C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:rsidR="00816F8C" w:rsidRPr="009D46DA" w:rsidRDefault="00816F8C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</w:tcBorders>
            <w:vAlign w:val="center"/>
          </w:tcPr>
          <w:p w:rsidR="00816F8C" w:rsidRPr="009D46DA" w:rsidRDefault="00816F8C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816F8C" w:rsidRPr="009D46DA" w:rsidRDefault="00816F8C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  <w:tr w:rsidR="00F92112" w:rsidRPr="009D46DA" w:rsidTr="00780F75">
        <w:trPr>
          <w:trHeight w:hRule="exact" w:val="510"/>
        </w:trPr>
        <w:tc>
          <w:tcPr>
            <w:tcW w:w="812" w:type="dxa"/>
            <w:vAlign w:val="center"/>
          </w:tcPr>
          <w:p w:rsidR="00F92112" w:rsidRPr="00E025F4" w:rsidRDefault="00F92112" w:rsidP="00780F7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rFonts w:eastAsia="Cambria"/>
                <w:sz w:val="24"/>
                <w:szCs w:val="24"/>
              </w:rPr>
            </w:pPr>
          </w:p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  <w:r w:rsidRPr="009D46DA">
              <w:rPr>
                <w:rFonts w:eastAsia="Cambria"/>
                <w:sz w:val="24"/>
                <w:szCs w:val="24"/>
              </w:rPr>
              <w:t>Nevladina organizacija ima reference i kapac</w:t>
            </w:r>
            <w:r>
              <w:rPr>
                <w:rFonts w:eastAsia="Cambria"/>
                <w:sz w:val="24"/>
                <w:szCs w:val="24"/>
              </w:rPr>
              <w:t>itete za uspješnu realizaciju projekta</w:t>
            </w:r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</w:p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  <w:r w:rsidRPr="009D46DA">
              <w:rPr>
                <w:rFonts w:eastAsia="Cambria"/>
                <w:sz w:val="24"/>
                <w:szCs w:val="24"/>
              </w:rPr>
              <w:t xml:space="preserve">  projekta        </w:t>
            </w:r>
          </w:p>
        </w:tc>
        <w:tc>
          <w:tcPr>
            <w:tcW w:w="395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  <w:tr w:rsidR="00F92112" w:rsidRPr="009D46DA" w:rsidTr="00780F75">
        <w:trPr>
          <w:trHeight w:hRule="exact" w:val="510"/>
        </w:trPr>
        <w:tc>
          <w:tcPr>
            <w:tcW w:w="812" w:type="dxa"/>
            <w:vAlign w:val="center"/>
          </w:tcPr>
          <w:p w:rsidR="00F92112" w:rsidRPr="00E025F4" w:rsidRDefault="00F92112" w:rsidP="00780F7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  <w:r w:rsidRPr="009D46DA">
              <w:rPr>
                <w:rFonts w:eastAsia="Cambria"/>
                <w:sz w:val="24"/>
                <w:szCs w:val="24"/>
              </w:rPr>
              <w:t>Ciljevi su specifični, dostižni, mjerljivi, realni i vremenski određeni</w:t>
            </w:r>
          </w:p>
        </w:tc>
        <w:tc>
          <w:tcPr>
            <w:tcW w:w="395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  <w:tr w:rsidR="00F92112" w:rsidRPr="009D46DA" w:rsidTr="00780F75">
        <w:trPr>
          <w:trHeight w:hRule="exact" w:val="510"/>
        </w:trPr>
        <w:tc>
          <w:tcPr>
            <w:tcW w:w="812" w:type="dxa"/>
            <w:vAlign w:val="center"/>
          </w:tcPr>
          <w:p w:rsidR="00F92112" w:rsidRPr="00E025F4" w:rsidRDefault="00F92112" w:rsidP="00780F7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 </w:t>
            </w:r>
            <w:r w:rsidRPr="009D46DA">
              <w:rPr>
                <w:rFonts w:eastAsia="Cambria"/>
                <w:sz w:val="24"/>
                <w:szCs w:val="24"/>
              </w:rPr>
              <w:t xml:space="preserve"> Jasna definicija ciljne grupe </w:t>
            </w:r>
          </w:p>
        </w:tc>
        <w:tc>
          <w:tcPr>
            <w:tcW w:w="395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  <w:tr w:rsidR="00F92112" w:rsidRPr="009D46DA" w:rsidTr="00780F75">
        <w:trPr>
          <w:trHeight w:hRule="exact" w:val="510"/>
        </w:trPr>
        <w:tc>
          <w:tcPr>
            <w:tcW w:w="812" w:type="dxa"/>
            <w:vAlign w:val="center"/>
          </w:tcPr>
          <w:p w:rsidR="00F92112" w:rsidRPr="00E025F4" w:rsidRDefault="00F92112" w:rsidP="00780F7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  <w:r w:rsidRPr="009D46DA">
              <w:rPr>
                <w:rFonts w:eastAsia="Cambria"/>
                <w:sz w:val="24"/>
                <w:szCs w:val="24"/>
              </w:rPr>
              <w:t>Realna održivost projekta</w:t>
            </w:r>
          </w:p>
        </w:tc>
        <w:tc>
          <w:tcPr>
            <w:tcW w:w="395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  <w:tr w:rsidR="00F92112" w:rsidRPr="009D46DA" w:rsidTr="00780F75">
        <w:trPr>
          <w:trHeight w:hRule="exact" w:val="510"/>
        </w:trPr>
        <w:tc>
          <w:tcPr>
            <w:tcW w:w="812" w:type="dxa"/>
            <w:vAlign w:val="center"/>
          </w:tcPr>
          <w:p w:rsidR="00F92112" w:rsidRPr="00E025F4" w:rsidRDefault="00F92112" w:rsidP="00780F7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  <w:r w:rsidRPr="009D46DA">
              <w:rPr>
                <w:rFonts w:eastAsia="Cambria"/>
                <w:sz w:val="24"/>
                <w:szCs w:val="24"/>
              </w:rPr>
              <w:t>Jasno definisan   način praćenja realizacije projekta</w:t>
            </w:r>
          </w:p>
        </w:tc>
        <w:tc>
          <w:tcPr>
            <w:tcW w:w="395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  <w:tr w:rsidR="00F92112" w:rsidRPr="009D46DA" w:rsidTr="00780F75">
        <w:trPr>
          <w:trHeight w:hRule="exact" w:val="510"/>
        </w:trPr>
        <w:tc>
          <w:tcPr>
            <w:tcW w:w="812" w:type="dxa"/>
            <w:vAlign w:val="center"/>
          </w:tcPr>
          <w:p w:rsidR="00F92112" w:rsidRPr="00E025F4" w:rsidRDefault="00F92112" w:rsidP="00780F7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  <w:r w:rsidRPr="009D46DA">
              <w:rPr>
                <w:rFonts w:eastAsia="Cambria"/>
                <w:sz w:val="24"/>
                <w:szCs w:val="24"/>
              </w:rPr>
              <w:t>Budžet r</w:t>
            </w:r>
            <w:r>
              <w:rPr>
                <w:rFonts w:eastAsia="Cambria"/>
                <w:sz w:val="24"/>
                <w:szCs w:val="24"/>
              </w:rPr>
              <w:t>ealno prikazan i uskladjen sa a</w:t>
            </w:r>
            <w:r w:rsidRPr="009D46DA">
              <w:rPr>
                <w:rFonts w:eastAsia="Cambria"/>
                <w:sz w:val="24"/>
                <w:szCs w:val="24"/>
              </w:rPr>
              <w:t>ktivnostima</w:t>
            </w:r>
          </w:p>
        </w:tc>
        <w:tc>
          <w:tcPr>
            <w:tcW w:w="395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  <w:tr w:rsidR="00F92112" w:rsidRPr="009D46DA" w:rsidTr="00780F75">
        <w:trPr>
          <w:trHeight w:hRule="exact" w:val="510"/>
        </w:trPr>
        <w:tc>
          <w:tcPr>
            <w:tcW w:w="812" w:type="dxa"/>
            <w:vAlign w:val="center"/>
          </w:tcPr>
          <w:p w:rsidR="00F92112" w:rsidRPr="00E025F4" w:rsidRDefault="00F92112" w:rsidP="00780F7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  <w:r w:rsidRPr="009D46DA">
              <w:rPr>
                <w:rFonts w:eastAsia="Cambria"/>
                <w:sz w:val="24"/>
                <w:szCs w:val="24"/>
              </w:rPr>
              <w:t xml:space="preserve">Kalendar   aktivnosti   sa   što   je   moguće   preciznije   određenim                </w:t>
            </w:r>
            <w:r>
              <w:rPr>
                <w:rFonts w:eastAsia="Cambria"/>
                <w:sz w:val="24"/>
                <w:szCs w:val="24"/>
              </w:rPr>
              <w:t xml:space="preserve"> </w:t>
            </w:r>
            <w:r w:rsidRPr="009D46DA">
              <w:rPr>
                <w:rFonts w:eastAsia="Cambria"/>
                <w:sz w:val="24"/>
                <w:szCs w:val="24"/>
              </w:rPr>
              <w:t>rokovima  ostvarenja ciljeva (precizan vremenski pregled aktivnosti)</w:t>
            </w:r>
          </w:p>
        </w:tc>
        <w:tc>
          <w:tcPr>
            <w:tcW w:w="395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  <w:tr w:rsidR="00F92112" w:rsidRPr="009D46DA" w:rsidTr="00780F75">
        <w:trPr>
          <w:trHeight w:hRule="exact" w:val="510"/>
        </w:trPr>
        <w:tc>
          <w:tcPr>
            <w:tcW w:w="812" w:type="dxa"/>
            <w:vAlign w:val="center"/>
          </w:tcPr>
          <w:p w:rsidR="00F92112" w:rsidRPr="00E025F4" w:rsidRDefault="00F92112" w:rsidP="00780F7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  <w:r w:rsidRPr="009D46DA">
              <w:rPr>
                <w:rFonts w:eastAsia="Cambria"/>
                <w:sz w:val="24"/>
                <w:szCs w:val="24"/>
              </w:rPr>
              <w:t xml:space="preserve">Jasna raspodjela administrativnih odgovornosti (odgovorne osobe) </w:t>
            </w:r>
          </w:p>
        </w:tc>
        <w:tc>
          <w:tcPr>
            <w:tcW w:w="395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  <w:tr w:rsidR="00F92112" w:rsidRPr="009D46DA" w:rsidTr="00F02EFE">
        <w:trPr>
          <w:trHeight w:hRule="exact" w:val="510"/>
        </w:trPr>
        <w:tc>
          <w:tcPr>
            <w:tcW w:w="812" w:type="dxa"/>
            <w:tcBorders>
              <w:bottom w:val="single" w:sz="12" w:space="0" w:color="auto"/>
            </w:tcBorders>
            <w:vAlign w:val="center"/>
          </w:tcPr>
          <w:p w:rsidR="00F92112" w:rsidRPr="00E025F4" w:rsidRDefault="00F92112" w:rsidP="00780F7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848" w:type="dxa"/>
            <w:tcBorders>
              <w:bottom w:val="single" w:sz="12" w:space="0" w:color="auto"/>
            </w:tcBorders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  <w:r w:rsidRPr="009D46DA">
              <w:rPr>
                <w:rFonts w:eastAsia="Cambria"/>
                <w:sz w:val="24"/>
                <w:szCs w:val="24"/>
              </w:rPr>
              <w:t>Admin</w:t>
            </w:r>
            <w:r>
              <w:rPr>
                <w:rFonts w:eastAsia="Cambria"/>
                <w:sz w:val="24"/>
                <w:szCs w:val="24"/>
              </w:rPr>
              <w:t>istrativni troškovi ne prelaze</w:t>
            </w:r>
            <w:r w:rsidRPr="009D46DA">
              <w:rPr>
                <w:rFonts w:eastAsia="Cambria"/>
                <w:sz w:val="24"/>
                <w:szCs w:val="24"/>
              </w:rPr>
              <w:t xml:space="preserve"> 30% ukupnog budžeta projekta   </w:t>
            </w:r>
          </w:p>
        </w:tc>
        <w:tc>
          <w:tcPr>
            <w:tcW w:w="395" w:type="dxa"/>
            <w:tcBorders>
              <w:bottom w:val="single" w:sz="12" w:space="0" w:color="auto"/>
            </w:tcBorders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12" w:space="0" w:color="auto"/>
            </w:tcBorders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bottom w:val="single" w:sz="12" w:space="0" w:color="auto"/>
            </w:tcBorders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  <w:tr w:rsidR="00F92112" w:rsidRPr="009D46DA" w:rsidTr="00F02EFE">
        <w:trPr>
          <w:trHeight w:hRule="exact" w:val="510"/>
        </w:trPr>
        <w:tc>
          <w:tcPr>
            <w:tcW w:w="7660" w:type="dxa"/>
            <w:gridSpan w:val="2"/>
            <w:vAlign w:val="center"/>
          </w:tcPr>
          <w:p w:rsidR="00F92112" w:rsidRPr="00314FA3" w:rsidRDefault="00314FA3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  <w:lang w:val="sr-Latn-ME"/>
              </w:rPr>
            </w:pPr>
            <w:r>
              <w:rPr>
                <w:rFonts w:eastAsia="Cambria"/>
                <w:b/>
                <w:sz w:val="24"/>
                <w:szCs w:val="24"/>
              </w:rPr>
              <w:t>POJEDINA</w:t>
            </w:r>
            <w:r>
              <w:rPr>
                <w:rFonts w:eastAsia="Cambria"/>
                <w:b/>
                <w:sz w:val="24"/>
                <w:szCs w:val="24"/>
                <w:lang w:val="sr-Latn-ME"/>
              </w:rPr>
              <w:t>ČNI ZBIR BODOVA ČLANOVA KOMISIJE</w:t>
            </w: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</w:tcBorders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  <w:tr w:rsidR="00F92112" w:rsidRPr="009D46DA" w:rsidTr="00780F75">
        <w:trPr>
          <w:trHeight w:hRule="exact" w:val="510"/>
        </w:trPr>
        <w:tc>
          <w:tcPr>
            <w:tcW w:w="9643" w:type="dxa"/>
            <w:gridSpan w:val="8"/>
            <w:vAlign w:val="center"/>
          </w:tcPr>
          <w:p w:rsidR="00F92112" w:rsidRPr="009D46DA" w:rsidRDefault="00314FA3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>UKUPNI ZBIR BODOVA ČLANOVA KOMISIJE</w:t>
            </w:r>
          </w:p>
        </w:tc>
        <w:tc>
          <w:tcPr>
            <w:tcW w:w="813" w:type="dxa"/>
            <w:gridSpan w:val="3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  <w:tr w:rsidR="00F92112" w:rsidRPr="009D46DA" w:rsidTr="00780F75">
        <w:trPr>
          <w:trHeight w:hRule="exact" w:val="510"/>
        </w:trPr>
        <w:tc>
          <w:tcPr>
            <w:tcW w:w="9643" w:type="dxa"/>
            <w:gridSpan w:val="8"/>
            <w:vAlign w:val="center"/>
          </w:tcPr>
          <w:p w:rsidR="00F92112" w:rsidRPr="009D46DA" w:rsidRDefault="00314FA3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  <w:r w:rsidRPr="009D46DA">
              <w:rPr>
                <w:rFonts w:eastAsia="Cambria"/>
                <w:b/>
                <w:sz w:val="24"/>
                <w:szCs w:val="24"/>
              </w:rPr>
              <w:t>KONAČNA OCJENA PROJEKTA</w:t>
            </w:r>
          </w:p>
        </w:tc>
        <w:tc>
          <w:tcPr>
            <w:tcW w:w="813" w:type="dxa"/>
            <w:gridSpan w:val="3"/>
            <w:vAlign w:val="center"/>
          </w:tcPr>
          <w:p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</w:tbl>
    <w:p w:rsidR="00406C2E" w:rsidRPr="00406C2E" w:rsidRDefault="00406C2E">
      <w:pPr>
        <w:spacing w:line="280" w:lineRule="exact"/>
        <w:ind w:left="494" w:right="-56"/>
        <w:rPr>
          <w:rFonts w:eastAsia="Cambria"/>
          <w:b/>
          <w:position w:val="-1"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955198" w:rsidRDefault="00955198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>
      <w:pPr>
        <w:rPr>
          <w:rFonts w:eastAsia="Cambria"/>
          <w:b/>
          <w:sz w:val="24"/>
          <w:szCs w:val="24"/>
        </w:rPr>
      </w:pPr>
    </w:p>
    <w:p w:rsidR="00406C2E" w:rsidRDefault="00406C2E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</w:p>
    <w:p w:rsidR="00406C2E" w:rsidRDefault="00406C2E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</w:p>
    <w:p w:rsidR="00E025F4" w:rsidRDefault="00E025F4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</w:p>
    <w:p w:rsidR="00E025F4" w:rsidRDefault="00E025F4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</w:p>
    <w:p w:rsidR="00E025F4" w:rsidRDefault="00E025F4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</w:p>
    <w:p w:rsidR="00955198" w:rsidRDefault="00955198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</w:p>
    <w:p w:rsidR="00955198" w:rsidRDefault="00955198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</w:p>
    <w:p w:rsidR="00DA4192" w:rsidRDefault="00DA4192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</w:p>
    <w:p w:rsidR="00DA4192" w:rsidRDefault="00DA4192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</w:p>
    <w:p w:rsidR="00DA4192" w:rsidRDefault="00DA4192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</w:p>
    <w:p w:rsidR="00406C2E" w:rsidRPr="009D46DA" w:rsidRDefault="00406C2E" w:rsidP="00406C2E">
      <w:pPr>
        <w:tabs>
          <w:tab w:val="left" w:pos="4540"/>
        </w:tabs>
        <w:spacing w:line="260" w:lineRule="exact"/>
        <w:ind w:left="134"/>
        <w:rPr>
          <w:rFonts w:eastAsia="Cambria"/>
          <w:sz w:val="24"/>
          <w:szCs w:val="24"/>
        </w:rPr>
      </w:pPr>
      <w:r w:rsidRPr="009D46DA">
        <w:rPr>
          <w:rFonts w:eastAsia="Cambria"/>
          <w:b/>
          <w:sz w:val="24"/>
          <w:szCs w:val="24"/>
        </w:rPr>
        <w:t xml:space="preserve">PODRŽAN PROJEKAT U CJELINI   </w:t>
      </w:r>
      <w:r w:rsidRPr="009D46DA">
        <w:rPr>
          <w:rFonts w:eastAsia="Cambria"/>
          <w:sz w:val="24"/>
          <w:szCs w:val="24"/>
        </w:rPr>
        <w:t xml:space="preserve">                             </w:t>
      </w:r>
      <w:r w:rsidRPr="009D46DA">
        <w:rPr>
          <w:rFonts w:eastAsia="Cambria"/>
          <w:b/>
          <w:sz w:val="24"/>
          <w:szCs w:val="24"/>
        </w:rPr>
        <w:t xml:space="preserve">PODRŽAN PROJEKAT U DIJELU     </w:t>
      </w:r>
      <w:r w:rsidRPr="009D46DA">
        <w:rPr>
          <w:rFonts w:eastAsia="Cambria"/>
          <w:sz w:val="24"/>
          <w:szCs w:val="24"/>
        </w:rPr>
        <w:t></w:t>
      </w:r>
    </w:p>
    <w:p w:rsidR="00406C2E" w:rsidRDefault="00406C2E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</w:p>
    <w:p w:rsidR="00406C2E" w:rsidRDefault="00406C2E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</w:p>
    <w:p w:rsidR="00406C2E" w:rsidRPr="009D46DA" w:rsidRDefault="00406C2E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  <w:r w:rsidRPr="009D46DA">
        <w:rPr>
          <w:rFonts w:eastAsia="Cambria"/>
          <w:b/>
          <w:sz w:val="24"/>
          <w:szCs w:val="24"/>
        </w:rPr>
        <w:t>IZNOS ODOBRENIH SREDSTAVA  ……………. EURA</w:t>
      </w:r>
    </w:p>
    <w:p w:rsidR="00C015A7" w:rsidRDefault="00C015A7" w:rsidP="00CB6158">
      <w:pPr>
        <w:tabs>
          <w:tab w:val="left" w:pos="10780"/>
        </w:tabs>
        <w:spacing w:before="26"/>
        <w:rPr>
          <w:rFonts w:eastAsia="Cambria"/>
          <w:b/>
          <w:sz w:val="24"/>
          <w:szCs w:val="24"/>
        </w:rPr>
      </w:pPr>
    </w:p>
    <w:p w:rsidR="00DA4192" w:rsidRDefault="00DA4192" w:rsidP="00CB6158">
      <w:pPr>
        <w:tabs>
          <w:tab w:val="left" w:pos="10780"/>
        </w:tabs>
        <w:spacing w:before="26"/>
        <w:rPr>
          <w:rFonts w:eastAsia="Cambria"/>
          <w:b/>
          <w:sz w:val="24"/>
          <w:szCs w:val="24"/>
        </w:rPr>
      </w:pPr>
    </w:p>
    <w:p w:rsidR="00C015A7" w:rsidRDefault="00C015A7" w:rsidP="00CB6158">
      <w:pPr>
        <w:tabs>
          <w:tab w:val="left" w:pos="10780"/>
        </w:tabs>
        <w:spacing w:before="26"/>
        <w:rPr>
          <w:rFonts w:eastAsia="Cambria"/>
          <w:b/>
          <w:sz w:val="24"/>
          <w:szCs w:val="24"/>
        </w:rPr>
      </w:pPr>
    </w:p>
    <w:p w:rsidR="00B616FB" w:rsidRPr="00CB6158" w:rsidRDefault="00CB6158" w:rsidP="00CB6158">
      <w:pPr>
        <w:tabs>
          <w:tab w:val="left" w:pos="10780"/>
        </w:tabs>
        <w:spacing w:before="26"/>
        <w:rPr>
          <w:rFonts w:eastAsia="Cambria"/>
          <w:b/>
          <w:sz w:val="24"/>
          <w:szCs w:val="24"/>
        </w:rPr>
      </w:pPr>
      <w:r>
        <w:rPr>
          <w:rFonts w:eastAsia="Cambria"/>
          <w:b/>
          <w:sz w:val="24"/>
          <w:szCs w:val="24"/>
        </w:rPr>
        <w:t xml:space="preserve"> </w:t>
      </w:r>
      <w:r w:rsidRPr="00CB6158">
        <w:rPr>
          <w:rFonts w:eastAsia="Cambria"/>
          <w:b/>
          <w:sz w:val="24"/>
          <w:szCs w:val="24"/>
        </w:rPr>
        <w:t xml:space="preserve">  </w:t>
      </w:r>
      <w:r w:rsidR="00A20D53" w:rsidRPr="00CB6158">
        <w:rPr>
          <w:rFonts w:eastAsia="Cambria"/>
          <w:b/>
          <w:sz w:val="24"/>
          <w:szCs w:val="24"/>
        </w:rPr>
        <w:t>Komisija je donijela Odluku o odbijanju jer je</w:t>
      </w:r>
      <w:r w:rsidR="006D50EE" w:rsidRPr="00CB6158">
        <w:rPr>
          <w:rFonts w:eastAsia="Cambria"/>
          <w:b/>
          <w:sz w:val="24"/>
          <w:szCs w:val="24"/>
        </w:rPr>
        <w:t xml:space="preserve"> utvrdi</w:t>
      </w:r>
      <w:r w:rsidR="00A20D53" w:rsidRPr="00CB6158">
        <w:rPr>
          <w:rFonts w:eastAsia="Cambria"/>
          <w:b/>
          <w:sz w:val="24"/>
          <w:szCs w:val="24"/>
        </w:rPr>
        <w:t>la</w:t>
      </w:r>
      <w:r w:rsidR="006D50EE" w:rsidRPr="00CB6158">
        <w:rPr>
          <w:rFonts w:eastAsia="Cambria"/>
          <w:b/>
          <w:sz w:val="24"/>
          <w:szCs w:val="24"/>
        </w:rPr>
        <w:t xml:space="preserve"> da</w:t>
      </w:r>
      <w:r w:rsidR="00A20D53" w:rsidRPr="00CB6158">
        <w:rPr>
          <w:rFonts w:eastAsia="Cambria"/>
          <w:b/>
          <w:sz w:val="24"/>
          <w:szCs w:val="24"/>
        </w:rPr>
        <w:t>:</w:t>
      </w:r>
    </w:p>
    <w:p w:rsidR="00CB6158" w:rsidRPr="00CB6158" w:rsidRDefault="00CB6158" w:rsidP="00CB6158">
      <w:pPr>
        <w:tabs>
          <w:tab w:val="left" w:pos="10780"/>
        </w:tabs>
        <w:spacing w:before="26"/>
        <w:ind w:left="105"/>
        <w:rPr>
          <w:rFonts w:eastAsia="Cambria"/>
          <w:b/>
          <w:sz w:val="24"/>
          <w:szCs w:val="24"/>
          <w:highlight w:val="lightGray"/>
        </w:rPr>
      </w:pPr>
    </w:p>
    <w:p w:rsidR="00B616FB" w:rsidRPr="00CB6158" w:rsidRDefault="00845DF3" w:rsidP="00CB6158">
      <w:pPr>
        <w:spacing w:before="1"/>
        <w:ind w:left="134"/>
        <w:rPr>
          <w:rFonts w:eastAsia="Cambria"/>
          <w:sz w:val="22"/>
          <w:szCs w:val="22"/>
        </w:rPr>
      </w:pPr>
      <w:r w:rsidRPr="00CB6158">
        <w:rPr>
          <w:rFonts w:eastAsia="Symbol"/>
          <w:sz w:val="24"/>
          <w:szCs w:val="24"/>
        </w:rPr>
        <w:t></w:t>
      </w:r>
      <w:r w:rsidRPr="00CB6158">
        <w:rPr>
          <w:spacing w:val="50"/>
          <w:sz w:val="24"/>
          <w:szCs w:val="24"/>
        </w:rPr>
        <w:t xml:space="preserve"> </w:t>
      </w:r>
      <w:r w:rsidR="002E06BE" w:rsidRPr="00CB6158">
        <w:rPr>
          <w:rFonts w:eastAsia="Cambria"/>
          <w:i/>
          <w:color w:val="0D0D0D"/>
          <w:sz w:val="22"/>
          <w:szCs w:val="22"/>
        </w:rPr>
        <w:t xml:space="preserve"> A</w:t>
      </w:r>
      <w:r w:rsidR="006D50EE" w:rsidRPr="00CB6158">
        <w:rPr>
          <w:rFonts w:eastAsia="Cambria"/>
          <w:i/>
          <w:color w:val="0D0D0D"/>
          <w:sz w:val="22"/>
          <w:szCs w:val="22"/>
        </w:rPr>
        <w:t>ktivnosti predvidjene projektom već postoje i ne postoje opravdani razlozi za sprovodjenje istih</w:t>
      </w:r>
      <w:r w:rsidR="00A20D53" w:rsidRPr="00CB6158">
        <w:rPr>
          <w:rFonts w:eastAsia="Cambria"/>
          <w:i/>
          <w:color w:val="0D0D0D"/>
          <w:sz w:val="22"/>
          <w:szCs w:val="22"/>
        </w:rPr>
        <w:t>.</w:t>
      </w:r>
    </w:p>
    <w:p w:rsidR="00B616FB" w:rsidRPr="00CB6158" w:rsidRDefault="00845DF3" w:rsidP="00CB6158">
      <w:pPr>
        <w:spacing w:line="280" w:lineRule="exact"/>
        <w:ind w:left="134"/>
        <w:rPr>
          <w:rFonts w:eastAsia="Cambria"/>
          <w:sz w:val="22"/>
          <w:szCs w:val="22"/>
        </w:rPr>
      </w:pPr>
      <w:r w:rsidRPr="00CB6158">
        <w:rPr>
          <w:rFonts w:eastAsia="Symbol"/>
          <w:position w:val="-1"/>
          <w:sz w:val="24"/>
          <w:szCs w:val="24"/>
        </w:rPr>
        <w:t></w:t>
      </w:r>
      <w:r w:rsidRPr="00CB6158">
        <w:rPr>
          <w:spacing w:val="38"/>
          <w:position w:val="-1"/>
          <w:sz w:val="24"/>
          <w:szCs w:val="24"/>
        </w:rPr>
        <w:t xml:space="preserve"> </w:t>
      </w:r>
      <w:r w:rsidR="002E06B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 xml:space="preserve"> P</w:t>
      </w:r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 xml:space="preserve">rojekat ne doprinosi rješavanju problema iz prioritetnih oblasti </w:t>
      </w:r>
      <w:r w:rsidR="002E06B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>.</w:t>
      </w:r>
    </w:p>
    <w:p w:rsidR="00B616FB" w:rsidRPr="00CB6158" w:rsidRDefault="00845DF3" w:rsidP="00CB6158">
      <w:pPr>
        <w:spacing w:before="1"/>
        <w:ind w:left="134"/>
        <w:rPr>
          <w:rFonts w:eastAsia="Cambria"/>
          <w:sz w:val="22"/>
          <w:szCs w:val="22"/>
        </w:rPr>
      </w:pPr>
      <w:r w:rsidRPr="00CB6158">
        <w:rPr>
          <w:rFonts w:eastAsia="Symbol"/>
          <w:sz w:val="24"/>
          <w:szCs w:val="24"/>
        </w:rPr>
        <w:t></w:t>
      </w:r>
      <w:r w:rsidRPr="00CB6158">
        <w:rPr>
          <w:sz w:val="24"/>
          <w:szCs w:val="24"/>
        </w:rPr>
        <w:t xml:space="preserve"> </w:t>
      </w:r>
      <w:r w:rsidRPr="00CB6158">
        <w:rPr>
          <w:spacing w:val="2"/>
          <w:sz w:val="24"/>
          <w:szCs w:val="24"/>
        </w:rPr>
        <w:t xml:space="preserve"> </w:t>
      </w:r>
      <w:r w:rsidR="002E06BE" w:rsidRPr="00CB6158">
        <w:rPr>
          <w:rFonts w:eastAsia="Cambria"/>
          <w:i/>
          <w:color w:val="0D0D0D"/>
          <w:spacing w:val="-1"/>
          <w:sz w:val="22"/>
          <w:szCs w:val="22"/>
        </w:rPr>
        <w:t xml:space="preserve"> P</w:t>
      </w:r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>rojektu nedostaje jasan prikaz rezultata –uspješnosti u dijelu unu</w:t>
      </w:r>
      <w:r w:rsidR="002E06BE" w:rsidRPr="00CB6158">
        <w:rPr>
          <w:rFonts w:eastAsia="Cambria"/>
          <w:i/>
          <w:color w:val="0D0D0D"/>
          <w:spacing w:val="-1"/>
          <w:sz w:val="22"/>
          <w:szCs w:val="22"/>
        </w:rPr>
        <w:t>trašnjeg vrednovanja evaluacije.</w:t>
      </w:r>
    </w:p>
    <w:p w:rsidR="006D50EE" w:rsidRPr="00CB6158" w:rsidRDefault="00845DF3" w:rsidP="00CB6158">
      <w:pPr>
        <w:spacing w:line="300" w:lineRule="exact"/>
        <w:ind w:left="134"/>
        <w:rPr>
          <w:rFonts w:eastAsia="Cambria"/>
          <w:i/>
          <w:color w:val="0D0D0D"/>
          <w:spacing w:val="-1"/>
          <w:position w:val="-1"/>
          <w:sz w:val="22"/>
          <w:szCs w:val="22"/>
        </w:rPr>
      </w:pPr>
      <w:r w:rsidRPr="00CB6158">
        <w:rPr>
          <w:rFonts w:eastAsia="Symbol"/>
          <w:position w:val="-1"/>
          <w:sz w:val="26"/>
          <w:szCs w:val="26"/>
        </w:rPr>
        <w:t></w:t>
      </w:r>
      <w:r w:rsidRPr="00CB6158">
        <w:rPr>
          <w:spacing w:val="64"/>
          <w:position w:val="-1"/>
          <w:sz w:val="26"/>
          <w:szCs w:val="26"/>
        </w:rPr>
        <w:t xml:space="preserve"> </w:t>
      </w:r>
      <w:r w:rsidR="002E06B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 xml:space="preserve"> P</w:t>
      </w:r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>rojekat sadrži aktivnosti čija realizacija nije planirana za Opštinu</w:t>
      </w:r>
      <w:r w:rsidR="002E06B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>.</w:t>
      </w:r>
    </w:p>
    <w:p w:rsidR="00B616FB" w:rsidRDefault="00845DF3" w:rsidP="00CB6158">
      <w:pPr>
        <w:ind w:left="134"/>
        <w:rPr>
          <w:rFonts w:eastAsia="Cambria"/>
          <w:i/>
          <w:color w:val="0D0D0D"/>
          <w:spacing w:val="-1"/>
          <w:sz w:val="22"/>
          <w:szCs w:val="22"/>
        </w:rPr>
      </w:pPr>
      <w:r w:rsidRPr="00CB6158">
        <w:rPr>
          <w:rFonts w:eastAsia="Symbol"/>
          <w:sz w:val="26"/>
          <w:szCs w:val="26"/>
        </w:rPr>
        <w:t></w:t>
      </w:r>
      <w:r w:rsidRPr="00CB6158">
        <w:rPr>
          <w:spacing w:val="64"/>
          <w:sz w:val="26"/>
          <w:szCs w:val="26"/>
        </w:rPr>
        <w:t xml:space="preserve"> </w:t>
      </w:r>
      <w:r w:rsidR="002E06BE" w:rsidRPr="00CB6158">
        <w:rPr>
          <w:rFonts w:eastAsia="Cambria"/>
          <w:i/>
          <w:color w:val="0D0D0D"/>
          <w:spacing w:val="-1"/>
          <w:sz w:val="22"/>
          <w:szCs w:val="22"/>
        </w:rPr>
        <w:t xml:space="preserve"> P</w:t>
      </w:r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>ostoji očigledna nesrazmjera predloženog budžeta</w:t>
      </w:r>
      <w:r w:rsidR="002E06BE" w:rsidRPr="00CB6158">
        <w:rPr>
          <w:rFonts w:eastAsia="Cambria"/>
          <w:i/>
          <w:color w:val="0D0D0D"/>
          <w:spacing w:val="-1"/>
          <w:sz w:val="22"/>
          <w:szCs w:val="22"/>
        </w:rPr>
        <w:t xml:space="preserve"> projekta i</w:t>
      </w:r>
      <w:r w:rsidR="00CB6158">
        <w:rPr>
          <w:rFonts w:eastAsia="Cambria"/>
          <w:i/>
          <w:color w:val="0D0D0D"/>
          <w:spacing w:val="-1"/>
          <w:sz w:val="22"/>
          <w:szCs w:val="22"/>
        </w:rPr>
        <w:t xml:space="preserve"> aktivnosti sadržanih u projektu.</w:t>
      </w:r>
    </w:p>
    <w:p w:rsidR="00CB6158" w:rsidRDefault="00CB6158" w:rsidP="00CB6158">
      <w:pPr>
        <w:ind w:left="134"/>
        <w:rPr>
          <w:rFonts w:eastAsia="Cambria"/>
          <w:i/>
          <w:color w:val="0D0D0D"/>
          <w:spacing w:val="-1"/>
          <w:sz w:val="22"/>
          <w:szCs w:val="22"/>
        </w:rPr>
      </w:pPr>
    </w:p>
    <w:p w:rsidR="00CB6158" w:rsidRDefault="00CB6158" w:rsidP="00CB6158">
      <w:pPr>
        <w:ind w:left="134"/>
        <w:rPr>
          <w:rFonts w:eastAsia="Cambria"/>
          <w:i/>
          <w:color w:val="0D0D0D"/>
          <w:spacing w:val="-1"/>
          <w:sz w:val="22"/>
          <w:szCs w:val="22"/>
        </w:rPr>
      </w:pPr>
    </w:p>
    <w:p w:rsidR="00C015A7" w:rsidRPr="00C015A7" w:rsidRDefault="00C015A7" w:rsidP="00C015A7">
      <w:pPr>
        <w:ind w:left="134"/>
        <w:rPr>
          <w:rFonts w:eastAsia="Cambria"/>
          <w:sz w:val="22"/>
          <w:szCs w:val="22"/>
        </w:rPr>
      </w:pPr>
      <w:r w:rsidRPr="00C015A7">
        <w:rPr>
          <w:rFonts w:eastAsia="Cambria"/>
          <w:sz w:val="22"/>
          <w:szCs w:val="22"/>
        </w:rPr>
        <w:t>OBRAZLOŽENJE</w:t>
      </w:r>
      <w:r>
        <w:rPr>
          <w:rFonts w:eastAsia="Cambria"/>
          <w:sz w:val="22"/>
          <w:szCs w:val="22"/>
        </w:rPr>
        <w:t>:</w:t>
      </w:r>
    </w:p>
    <w:p w:rsidR="00C015A7" w:rsidRPr="00C015A7" w:rsidRDefault="00C015A7" w:rsidP="00C015A7">
      <w:pPr>
        <w:ind w:left="134"/>
        <w:rPr>
          <w:rFonts w:eastAsia="Cambria"/>
          <w:sz w:val="22"/>
          <w:szCs w:val="22"/>
        </w:rPr>
      </w:pPr>
    </w:p>
    <w:p w:rsidR="00C015A7" w:rsidRPr="00C015A7" w:rsidRDefault="00C015A7" w:rsidP="00C015A7">
      <w:pPr>
        <w:ind w:left="134"/>
        <w:rPr>
          <w:rFonts w:eastAsia="Cambria"/>
          <w:sz w:val="22"/>
          <w:szCs w:val="22"/>
        </w:rPr>
      </w:pPr>
    </w:p>
    <w:p w:rsidR="00C015A7" w:rsidRPr="00C015A7" w:rsidRDefault="00C015A7" w:rsidP="00C015A7">
      <w:pPr>
        <w:ind w:left="134"/>
        <w:rPr>
          <w:rFonts w:eastAsia="Cambria"/>
          <w:sz w:val="22"/>
          <w:szCs w:val="22"/>
        </w:rPr>
      </w:pPr>
    </w:p>
    <w:p w:rsidR="00C015A7" w:rsidRPr="00C015A7" w:rsidRDefault="00C015A7" w:rsidP="00C015A7">
      <w:pPr>
        <w:ind w:left="134"/>
        <w:rPr>
          <w:rFonts w:eastAsia="Cambria"/>
          <w:sz w:val="22"/>
          <w:szCs w:val="22"/>
        </w:rPr>
      </w:pPr>
    </w:p>
    <w:p w:rsidR="00C015A7" w:rsidRPr="00C015A7" w:rsidRDefault="00C015A7" w:rsidP="00C015A7">
      <w:pPr>
        <w:ind w:left="134"/>
        <w:rPr>
          <w:rFonts w:eastAsia="Cambria"/>
          <w:sz w:val="22"/>
          <w:szCs w:val="22"/>
        </w:rPr>
      </w:pPr>
    </w:p>
    <w:p w:rsidR="00C015A7" w:rsidRPr="00C015A7" w:rsidRDefault="00C015A7" w:rsidP="00C015A7">
      <w:pPr>
        <w:ind w:left="134"/>
        <w:rPr>
          <w:rFonts w:eastAsia="Cambria"/>
          <w:sz w:val="22"/>
          <w:szCs w:val="22"/>
        </w:rPr>
      </w:pPr>
    </w:p>
    <w:p w:rsidR="00C015A7" w:rsidRPr="00C015A7" w:rsidRDefault="00C015A7" w:rsidP="00C015A7">
      <w:pPr>
        <w:ind w:left="134"/>
        <w:rPr>
          <w:rFonts w:eastAsia="Cambria"/>
          <w:sz w:val="22"/>
          <w:szCs w:val="22"/>
        </w:rPr>
      </w:pPr>
    </w:p>
    <w:p w:rsidR="00C015A7" w:rsidRPr="00C015A7" w:rsidRDefault="00C015A7" w:rsidP="00C015A7">
      <w:pPr>
        <w:ind w:left="134"/>
        <w:rPr>
          <w:rFonts w:eastAsia="Cambria"/>
          <w:sz w:val="22"/>
          <w:szCs w:val="22"/>
        </w:rPr>
      </w:pPr>
    </w:p>
    <w:p w:rsidR="00C015A7" w:rsidRPr="00C015A7" w:rsidRDefault="00C015A7" w:rsidP="00C015A7">
      <w:pPr>
        <w:ind w:left="134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OSTALO:</w:t>
      </w:r>
    </w:p>
    <w:p w:rsidR="00C015A7" w:rsidRDefault="00C015A7" w:rsidP="00C015A7">
      <w:pPr>
        <w:spacing w:line="200" w:lineRule="exact"/>
      </w:pPr>
    </w:p>
    <w:p w:rsidR="00C015A7" w:rsidRDefault="00C015A7" w:rsidP="00C015A7">
      <w:pPr>
        <w:spacing w:line="200" w:lineRule="exact"/>
      </w:pPr>
    </w:p>
    <w:p w:rsidR="00C015A7" w:rsidRDefault="00C015A7" w:rsidP="00C015A7">
      <w:pPr>
        <w:spacing w:line="200" w:lineRule="exact"/>
      </w:pPr>
    </w:p>
    <w:p w:rsidR="00C015A7" w:rsidRDefault="00C015A7" w:rsidP="00C015A7">
      <w:pPr>
        <w:spacing w:before="6" w:line="220" w:lineRule="exact"/>
        <w:rPr>
          <w:sz w:val="22"/>
          <w:szCs w:val="22"/>
        </w:rPr>
      </w:pPr>
    </w:p>
    <w:p w:rsidR="00C015A7" w:rsidRDefault="00C015A7" w:rsidP="00C015A7">
      <w:pPr>
        <w:spacing w:before="26" w:line="480" w:lineRule="auto"/>
        <w:ind w:left="4183" w:right="418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 xml:space="preserve">. </w:t>
      </w:r>
      <w:r w:rsidRPr="00C015A7">
        <w:rPr>
          <w:rFonts w:eastAsia="Cambria"/>
          <w:b/>
          <w:spacing w:val="-1"/>
          <w:sz w:val="24"/>
          <w:szCs w:val="24"/>
        </w:rPr>
        <w:t>P</w:t>
      </w:r>
      <w:r w:rsidRPr="00C015A7">
        <w:rPr>
          <w:rFonts w:eastAsia="Cambria"/>
          <w:b/>
          <w:sz w:val="24"/>
          <w:szCs w:val="24"/>
        </w:rPr>
        <w:t>redsjedn</w:t>
      </w:r>
      <w:r w:rsidRPr="00C015A7">
        <w:rPr>
          <w:rFonts w:eastAsia="Cambria"/>
          <w:b/>
          <w:spacing w:val="-2"/>
          <w:sz w:val="24"/>
          <w:szCs w:val="24"/>
        </w:rPr>
        <w:t>i</w:t>
      </w:r>
      <w:r w:rsidRPr="00C015A7">
        <w:rPr>
          <w:rFonts w:eastAsia="Cambria"/>
          <w:b/>
          <w:sz w:val="24"/>
          <w:szCs w:val="24"/>
        </w:rPr>
        <w:t xml:space="preserve">k </w:t>
      </w:r>
      <w:r w:rsidRPr="00C015A7">
        <w:rPr>
          <w:rFonts w:eastAsia="Cambria"/>
          <w:b/>
          <w:spacing w:val="-1"/>
          <w:sz w:val="24"/>
          <w:szCs w:val="24"/>
        </w:rPr>
        <w:t>K</w:t>
      </w:r>
      <w:r w:rsidRPr="00C015A7">
        <w:rPr>
          <w:rFonts w:eastAsia="Cambria"/>
          <w:b/>
          <w:sz w:val="24"/>
          <w:szCs w:val="24"/>
        </w:rPr>
        <w:t>o</w:t>
      </w:r>
      <w:r w:rsidRPr="00C015A7">
        <w:rPr>
          <w:rFonts w:eastAsia="Cambria"/>
          <w:b/>
          <w:spacing w:val="2"/>
          <w:sz w:val="24"/>
          <w:szCs w:val="24"/>
        </w:rPr>
        <w:t>m</w:t>
      </w:r>
      <w:r w:rsidRPr="00C015A7">
        <w:rPr>
          <w:rFonts w:eastAsia="Cambria"/>
          <w:b/>
          <w:spacing w:val="-1"/>
          <w:sz w:val="24"/>
          <w:szCs w:val="24"/>
        </w:rPr>
        <w:t>i</w:t>
      </w:r>
      <w:r w:rsidRPr="00C015A7">
        <w:rPr>
          <w:rFonts w:eastAsia="Cambria"/>
          <w:b/>
          <w:sz w:val="24"/>
          <w:szCs w:val="24"/>
        </w:rPr>
        <w:t>s</w:t>
      </w:r>
      <w:r w:rsidRPr="00C015A7">
        <w:rPr>
          <w:rFonts w:eastAsia="Cambria"/>
          <w:b/>
          <w:spacing w:val="-1"/>
          <w:sz w:val="24"/>
          <w:szCs w:val="24"/>
        </w:rPr>
        <w:t>i</w:t>
      </w:r>
      <w:r w:rsidRPr="00C015A7">
        <w:rPr>
          <w:rFonts w:eastAsia="Cambria"/>
          <w:b/>
          <w:spacing w:val="2"/>
          <w:sz w:val="24"/>
          <w:szCs w:val="24"/>
        </w:rPr>
        <w:t>j</w:t>
      </w:r>
      <w:r w:rsidRPr="00C015A7">
        <w:rPr>
          <w:rFonts w:eastAsia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,</w:t>
      </w:r>
    </w:p>
    <w:p w:rsidR="00C015A7" w:rsidRDefault="00C015A7" w:rsidP="00C015A7">
      <w:pPr>
        <w:spacing w:before="15" w:line="200" w:lineRule="exact"/>
      </w:pPr>
    </w:p>
    <w:tbl>
      <w:tblPr>
        <w:tblW w:w="0" w:type="auto"/>
        <w:tblInd w:w="1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963"/>
        <w:gridCol w:w="3317"/>
      </w:tblGrid>
      <w:tr w:rsidR="00C015A7" w:rsidTr="00407C09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C015A7" w:rsidRDefault="00C015A7" w:rsidP="00407C09">
            <w:pPr>
              <w:spacing w:before="66"/>
              <w:ind w:left="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C015A7" w:rsidRPr="00C015A7" w:rsidRDefault="00C015A7" w:rsidP="00407C09">
            <w:pPr>
              <w:spacing w:before="66"/>
              <w:ind w:left="238"/>
              <w:rPr>
                <w:rFonts w:eastAsia="Cambria"/>
                <w:sz w:val="24"/>
                <w:szCs w:val="24"/>
              </w:rPr>
            </w:pPr>
            <w:r w:rsidRPr="00C015A7">
              <w:rPr>
                <w:rFonts w:eastAsia="Cambria"/>
                <w:b/>
                <w:sz w:val="24"/>
                <w:szCs w:val="24"/>
              </w:rPr>
              <w:t>član,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C015A7" w:rsidRDefault="00C015A7" w:rsidP="00407C09">
            <w:pPr>
              <w:spacing w:before="66"/>
              <w:ind w:left="26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..</w:t>
            </w:r>
            <w:r>
              <w:rPr>
                <w:rFonts w:eastAsia="Cambria"/>
                <w:b/>
                <w:sz w:val="24"/>
                <w:szCs w:val="24"/>
              </w:rPr>
              <w:t>č</w:t>
            </w:r>
            <w:r w:rsidRPr="00C015A7">
              <w:rPr>
                <w:rFonts w:eastAsia="Cambria"/>
                <w:b/>
                <w:sz w:val="24"/>
                <w:szCs w:val="24"/>
              </w:rPr>
              <w:t>lan,</w:t>
            </w:r>
          </w:p>
        </w:tc>
      </w:tr>
      <w:tr w:rsidR="00C015A7" w:rsidTr="00407C09">
        <w:trPr>
          <w:trHeight w:hRule="exact" w:val="562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C015A7" w:rsidRDefault="00C015A7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:rsidR="00C015A7" w:rsidRDefault="00C015A7" w:rsidP="00407C09">
            <w:pPr>
              <w:ind w:left="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C015A7" w:rsidRDefault="00C015A7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:rsidR="00C015A7" w:rsidRPr="00C015A7" w:rsidRDefault="00C015A7" w:rsidP="00407C09">
            <w:pPr>
              <w:ind w:left="238"/>
              <w:rPr>
                <w:rFonts w:eastAsia="Cambria"/>
                <w:sz w:val="24"/>
                <w:szCs w:val="24"/>
              </w:rPr>
            </w:pPr>
            <w:r w:rsidRPr="00C015A7">
              <w:rPr>
                <w:rFonts w:eastAsia="Cambria"/>
                <w:b/>
                <w:sz w:val="24"/>
                <w:szCs w:val="24"/>
              </w:rPr>
              <w:t>član,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C015A7" w:rsidRDefault="00C015A7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:rsidR="00C015A7" w:rsidRDefault="00C015A7" w:rsidP="00407C09">
            <w:pPr>
              <w:ind w:left="26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..</w:t>
            </w:r>
            <w:r w:rsidRPr="00C015A7">
              <w:rPr>
                <w:rFonts w:eastAsia="Cambria"/>
                <w:b/>
                <w:sz w:val="24"/>
                <w:szCs w:val="24"/>
              </w:rPr>
              <w:t>čl</w:t>
            </w:r>
            <w:r w:rsidRPr="00C015A7">
              <w:rPr>
                <w:rFonts w:eastAsia="Cambria"/>
                <w:b/>
                <w:spacing w:val="1"/>
                <w:sz w:val="24"/>
                <w:szCs w:val="24"/>
              </w:rPr>
              <w:t>a</w:t>
            </w:r>
            <w:r w:rsidRPr="00C015A7">
              <w:rPr>
                <w:rFonts w:eastAsia="Cambria"/>
                <w:b/>
                <w:sz w:val="24"/>
                <w:szCs w:val="24"/>
              </w:rPr>
              <w:t>n,</w:t>
            </w:r>
          </w:p>
        </w:tc>
      </w:tr>
      <w:tr w:rsidR="00C015A7" w:rsidTr="00407C09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C015A7" w:rsidRDefault="00C015A7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:rsidR="00C015A7" w:rsidRDefault="00C015A7" w:rsidP="00407C09">
            <w:pPr>
              <w:ind w:left="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C015A7" w:rsidRDefault="00C015A7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:rsidR="00C015A7" w:rsidRPr="00C015A7" w:rsidRDefault="00C015A7" w:rsidP="00407C09">
            <w:pPr>
              <w:ind w:left="239"/>
              <w:rPr>
                <w:rFonts w:eastAsia="Cambria"/>
                <w:sz w:val="24"/>
                <w:szCs w:val="24"/>
              </w:rPr>
            </w:pPr>
            <w:r w:rsidRPr="00C015A7">
              <w:rPr>
                <w:rFonts w:eastAsia="Cambria"/>
                <w:b/>
                <w:sz w:val="24"/>
                <w:szCs w:val="24"/>
              </w:rPr>
              <w:t>član,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C015A7" w:rsidRDefault="00C015A7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:rsidR="00C015A7" w:rsidRDefault="00C015A7" w:rsidP="00407C09">
            <w:pPr>
              <w:ind w:left="26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..</w:t>
            </w:r>
            <w:r w:rsidRPr="00C015A7">
              <w:rPr>
                <w:rFonts w:eastAsia="Cambria"/>
                <w:b/>
                <w:sz w:val="24"/>
                <w:szCs w:val="24"/>
              </w:rPr>
              <w:t>član.</w:t>
            </w:r>
          </w:p>
        </w:tc>
      </w:tr>
      <w:tr w:rsidR="00AD524E" w:rsidTr="00407C09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AD524E" w:rsidRDefault="00AD524E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:rsidR="00AD524E" w:rsidRDefault="00AD524E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:rsidR="00AD524E" w:rsidRDefault="00AD524E" w:rsidP="00407C09">
            <w:pPr>
              <w:spacing w:before="7" w:line="120" w:lineRule="exact"/>
              <w:rPr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AD524E" w:rsidRDefault="00AD524E" w:rsidP="00407C09">
            <w:pPr>
              <w:spacing w:before="7" w:line="120" w:lineRule="exact"/>
              <w:rPr>
                <w:sz w:val="12"/>
                <w:szCs w:val="12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AD524E" w:rsidRDefault="00AD524E" w:rsidP="00407C09">
            <w:pPr>
              <w:spacing w:before="7" w:line="120" w:lineRule="exact"/>
              <w:rPr>
                <w:sz w:val="12"/>
                <w:szCs w:val="12"/>
              </w:rPr>
            </w:pPr>
          </w:p>
        </w:tc>
      </w:tr>
    </w:tbl>
    <w:p w:rsidR="00AD524E" w:rsidRDefault="00AD524E" w:rsidP="00AD524E">
      <w:pPr>
        <w:ind w:left="114"/>
        <w:rPr>
          <w:rFonts w:ascii="Cambria" w:eastAsia="Cambria" w:hAnsi="Cambria" w:cs="Cambria"/>
          <w:b/>
          <w:spacing w:val="-1"/>
          <w:sz w:val="24"/>
          <w:szCs w:val="24"/>
        </w:rPr>
      </w:pPr>
    </w:p>
    <w:p w:rsidR="00AD524E" w:rsidRPr="00C015A7" w:rsidRDefault="00AD524E" w:rsidP="00AD524E">
      <w:pPr>
        <w:ind w:left="114"/>
        <w:rPr>
          <w:rFonts w:eastAsia="Cambria"/>
          <w:sz w:val="24"/>
          <w:szCs w:val="24"/>
        </w:rPr>
      </w:pPr>
      <w:r w:rsidRPr="00C015A7">
        <w:rPr>
          <w:rFonts w:eastAsia="Cambria"/>
          <w:b/>
          <w:spacing w:val="-1"/>
          <w:sz w:val="24"/>
          <w:szCs w:val="24"/>
        </w:rPr>
        <w:t>Bijelo Polje</w:t>
      </w:r>
      <w:r>
        <w:rPr>
          <w:rFonts w:eastAsia="Cambria"/>
          <w:b/>
          <w:spacing w:val="-1"/>
          <w:sz w:val="24"/>
          <w:szCs w:val="24"/>
        </w:rPr>
        <w:t>,</w:t>
      </w:r>
    </w:p>
    <w:p w:rsidR="00AD524E" w:rsidRPr="00C015A7" w:rsidRDefault="00AD524E" w:rsidP="00AD524E">
      <w:pPr>
        <w:tabs>
          <w:tab w:val="left" w:pos="2720"/>
        </w:tabs>
        <w:spacing w:line="260" w:lineRule="exact"/>
        <w:ind w:left="114"/>
        <w:rPr>
          <w:rFonts w:eastAsia="Cambria"/>
          <w:sz w:val="24"/>
          <w:szCs w:val="24"/>
        </w:rPr>
      </w:pPr>
      <w:r w:rsidRPr="00C015A7">
        <w:rPr>
          <w:rFonts w:eastAsia="Cambria"/>
          <w:b/>
          <w:spacing w:val="-1"/>
          <w:position w:val="-1"/>
          <w:sz w:val="24"/>
          <w:szCs w:val="24"/>
        </w:rPr>
        <w:t>D</w:t>
      </w:r>
      <w:r w:rsidRPr="00C015A7">
        <w:rPr>
          <w:rFonts w:eastAsia="Cambria"/>
          <w:b/>
          <w:spacing w:val="1"/>
          <w:position w:val="-1"/>
          <w:sz w:val="24"/>
          <w:szCs w:val="24"/>
        </w:rPr>
        <w:t>at</w:t>
      </w:r>
      <w:r w:rsidRPr="00C015A7">
        <w:rPr>
          <w:rFonts w:eastAsia="Cambria"/>
          <w:b/>
          <w:position w:val="-1"/>
          <w:sz w:val="24"/>
          <w:szCs w:val="24"/>
        </w:rPr>
        <w:t>um</w:t>
      </w:r>
      <w:r w:rsidRPr="00C015A7">
        <w:rPr>
          <w:rFonts w:eastAsia="Cambria"/>
          <w:b/>
          <w:position w:val="-1"/>
          <w:sz w:val="24"/>
          <w:szCs w:val="24"/>
          <w:u w:val="single" w:color="000000"/>
        </w:rPr>
        <w:t xml:space="preserve"> </w:t>
      </w:r>
      <w:r w:rsidRPr="00C015A7">
        <w:rPr>
          <w:rFonts w:eastAsia="Cambria"/>
          <w:b/>
          <w:position w:val="-1"/>
          <w:sz w:val="24"/>
          <w:szCs w:val="24"/>
          <w:u w:val="single" w:color="000000"/>
        </w:rPr>
        <w:tab/>
      </w:r>
    </w:p>
    <w:p w:rsidR="00C015A7" w:rsidRPr="00CB6158" w:rsidRDefault="00C015A7" w:rsidP="009D46DA">
      <w:pPr>
        <w:rPr>
          <w:rFonts w:eastAsia="Cambria"/>
          <w:sz w:val="22"/>
          <w:szCs w:val="22"/>
        </w:rPr>
        <w:sectPr w:rsidR="00C015A7" w:rsidRPr="00CB6158" w:rsidSect="00C015A7">
          <w:pgSz w:w="12240" w:h="15840"/>
          <w:pgMar w:top="480" w:right="480" w:bottom="280" w:left="860" w:header="720" w:footer="720" w:gutter="0"/>
          <w:cols w:space="720"/>
        </w:sectPr>
      </w:pPr>
    </w:p>
    <w:p w:rsidR="008C0458" w:rsidRPr="00E63699" w:rsidRDefault="008C0458" w:rsidP="00E63699">
      <w:r w:rsidRPr="00A11980">
        <w:rPr>
          <w:rFonts w:ascii="Arial" w:hAnsi="Arial" w:cs="Arial"/>
          <w:b/>
          <w:noProof/>
          <w:lang w:val="sr-Latn-CS" w:eastAsia="sr-Latn-CS"/>
        </w:rPr>
        <w:lastRenderedPageBreak/>
        <w:drawing>
          <wp:anchor distT="0" distB="0" distL="114300" distR="114300" simplePos="0" relativeHeight="503316143" behindDoc="0" locked="0" layoutInCell="1" allowOverlap="1" wp14:anchorId="19694137" wp14:editId="75F7A53B">
            <wp:simplePos x="0" y="0"/>
            <wp:positionH relativeFrom="column">
              <wp:posOffset>3032904</wp:posOffset>
            </wp:positionH>
            <wp:positionV relativeFrom="paragraph">
              <wp:posOffset>219108</wp:posOffset>
            </wp:positionV>
            <wp:extent cx="523120" cy="716582"/>
            <wp:effectExtent l="0" t="0" r="0" b="7620"/>
            <wp:wrapSquare wrapText="bothSides"/>
            <wp:docPr id="1" name="Picture 1" descr="C:\Documents and Settings\user\Desktop\Grb BP\Grb Opstina Bijelo Po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Grb BP\Grb Opstina Bijelo Polj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20" cy="71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9B5" w:rsidRDefault="001E59B5" w:rsidP="001E59B5">
      <w:pPr>
        <w:ind w:left="3600" w:right="4359"/>
        <w:jc w:val="center"/>
        <w:rPr>
          <w:rFonts w:eastAsia="Cambria"/>
          <w:b/>
          <w:sz w:val="24"/>
          <w:szCs w:val="24"/>
        </w:rPr>
      </w:pPr>
      <w:r w:rsidRPr="001E59B5">
        <w:rPr>
          <w:rFonts w:eastAsia="Cambria"/>
          <w:b/>
          <w:sz w:val="24"/>
          <w:szCs w:val="24"/>
        </w:rPr>
        <w:t>OPŠTINA BIJELO</w:t>
      </w:r>
      <w:r w:rsidR="000264AF">
        <w:rPr>
          <w:rFonts w:eastAsia="Cambria"/>
          <w:b/>
          <w:sz w:val="24"/>
          <w:szCs w:val="24"/>
        </w:rPr>
        <w:t xml:space="preserve"> POLJE PROJEKTNI OBRAZAC </w:t>
      </w:r>
    </w:p>
    <w:p w:rsidR="000264AF" w:rsidRPr="001E59B5" w:rsidRDefault="000264AF" w:rsidP="001E59B5">
      <w:pPr>
        <w:ind w:left="3600" w:right="4359"/>
        <w:jc w:val="center"/>
        <w:rPr>
          <w:rFonts w:eastAsia="Cambria"/>
          <w:b/>
          <w:sz w:val="24"/>
          <w:szCs w:val="24"/>
        </w:rPr>
      </w:pPr>
    </w:p>
    <w:p w:rsidR="00B616FB" w:rsidRDefault="00B616FB">
      <w:pPr>
        <w:spacing w:before="3" w:line="160" w:lineRule="exact"/>
        <w:rPr>
          <w:sz w:val="17"/>
          <w:szCs w:val="17"/>
        </w:rPr>
      </w:pPr>
    </w:p>
    <w:p w:rsidR="00B616FB" w:rsidRDefault="00B616FB">
      <w:pPr>
        <w:spacing w:line="200" w:lineRule="exact"/>
      </w:pPr>
    </w:p>
    <w:p w:rsidR="00B616FB" w:rsidRPr="001E59B5" w:rsidRDefault="00786F9A">
      <w:pPr>
        <w:spacing w:before="30" w:line="240" w:lineRule="exact"/>
        <w:ind w:left="214"/>
        <w:rPr>
          <w:rFonts w:eastAsia="Cambria"/>
          <w:sz w:val="22"/>
          <w:szCs w:val="22"/>
        </w:rPr>
      </w:pPr>
      <w:r>
        <w:rPr>
          <w:noProof/>
          <w:lang w:val="sr-Latn-CS" w:eastAsia="sr-Latn-CS"/>
        </w:rPr>
        <mc:AlternateContent>
          <mc:Choice Requires="wpg">
            <w:drawing>
              <wp:anchor distT="0" distB="0" distL="114300" distR="114300" simplePos="0" relativeHeight="503314780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-4445</wp:posOffset>
                </wp:positionV>
                <wp:extent cx="2851785" cy="210185"/>
                <wp:effectExtent l="10160" t="8890" r="5080" b="952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785" cy="210185"/>
                          <a:chOff x="875" y="-7"/>
                          <a:chExt cx="4491" cy="331"/>
                        </a:xfrm>
                      </wpg:grpSpPr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886" y="9"/>
                            <a:ext cx="4470" cy="30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309 9"/>
                              <a:gd name="T3" fmla="*/ 309 h 300"/>
                              <a:gd name="T4" fmla="+- 0 5355 886"/>
                              <a:gd name="T5" fmla="*/ T4 w 4470"/>
                              <a:gd name="T6" fmla="+- 0 309 9"/>
                              <a:gd name="T7" fmla="*/ 309 h 300"/>
                              <a:gd name="T8" fmla="+- 0 5355 886"/>
                              <a:gd name="T9" fmla="*/ T8 w 4470"/>
                              <a:gd name="T10" fmla="+- 0 9 9"/>
                              <a:gd name="T11" fmla="*/ 9 h 300"/>
                              <a:gd name="T12" fmla="+- 0 886 886"/>
                              <a:gd name="T13" fmla="*/ T12 w 4470"/>
                              <a:gd name="T14" fmla="+- 0 9 9"/>
                              <a:gd name="T15" fmla="*/ 9 h 300"/>
                              <a:gd name="T16" fmla="+- 0 886 886"/>
                              <a:gd name="T17" fmla="*/ T16 w 4470"/>
                              <a:gd name="T18" fmla="+- 0 309 9"/>
                              <a:gd name="T19" fmla="*/ 30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70" h="300">
                                <a:moveTo>
                                  <a:pt x="0" y="300"/>
                                </a:moveTo>
                                <a:lnTo>
                                  <a:pt x="4469" y="300"/>
                                </a:lnTo>
                                <a:lnTo>
                                  <a:pt x="4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86" y="4"/>
                            <a:ext cx="4470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5355 886"/>
                              <a:gd name="T3" fmla="*/ T2 w 4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0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886" y="313"/>
                            <a:ext cx="4470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5355 886"/>
                              <a:gd name="T3" fmla="*/ T2 w 4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0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881" y="-1"/>
                            <a:ext cx="0" cy="319"/>
                          </a:xfrm>
                          <a:custGeom>
                            <a:avLst/>
                            <a:gdLst>
                              <a:gd name="T0" fmla="+- 0 -1 -1"/>
                              <a:gd name="T1" fmla="*/ -1 h 319"/>
                              <a:gd name="T2" fmla="+- 0 318 -1"/>
                              <a:gd name="T3" fmla="*/ 318 h 3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9">
                                <a:moveTo>
                                  <a:pt x="0" y="0"/>
                                </a:moveTo>
                                <a:lnTo>
                                  <a:pt x="0" y="31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5360" y="-1"/>
                            <a:ext cx="0" cy="319"/>
                          </a:xfrm>
                          <a:custGeom>
                            <a:avLst/>
                            <a:gdLst>
                              <a:gd name="T0" fmla="+- 0 -1 -1"/>
                              <a:gd name="T1" fmla="*/ -1 h 319"/>
                              <a:gd name="T2" fmla="+- 0 318 -1"/>
                              <a:gd name="T3" fmla="*/ 318 h 3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9">
                                <a:moveTo>
                                  <a:pt x="0" y="0"/>
                                </a:moveTo>
                                <a:lnTo>
                                  <a:pt x="0" y="31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66A03FE" id="Group 23" o:spid="_x0000_s1026" style="position:absolute;margin-left:44.3pt;margin-top:-.35pt;width:224.55pt;height:16.55pt;z-index:-1700;mso-position-horizontal-relative:page" coordorigin="875,-7" coordsize="4491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">
                <v:shape id="Freeform 28" o:spid="_x0000_s1027" style="position:absolute;left:886;top:9;width:4470;height:300;visibility:visible;mso-wrap-style:square;v-text-anchor:top" coordsize="447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ewGcUA&#10;AADbAAAADwAAAGRycy9kb3ducmV2LnhtbESPQWvCQBSE74L/YXlCL2I2WowldRUpFHppoVbR42P3&#10;mQSzb2N2TdJ/3y0Uehxm5htmvR1sLTpqfeVYwTxJQRBrZyouFBy+XmdPIHxANlg7JgXf5GG7GY/W&#10;mBvX8yd1+1CICGGfo4IyhCaX0uuSLPrENcTRu7jWYoiyLaRpsY9wW8tFmmbSYsVxocSGXkrS1/3d&#10;KnB4/NC3VVgW76f03Oj59JGzu1IPk2H3DCLQEP7Df+03o2Cxh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7AZxQAAANsAAAAPAAAAAAAAAAAAAAAAAJgCAABkcnMv&#10;ZG93bnJldi54bWxQSwUGAAAAAAQABAD1AAAAigMAAAAA&#10;" path="m,300r4469,l4469,,,,,300xe" fillcolor="#ccc" stroked="f">
                  <v:path arrowok="t" o:connecttype="custom" o:connectlocs="0,309;4469,309;4469,9;0,9;0,309" o:connectangles="0,0,0,0,0"/>
                </v:shape>
                <v:shape id="Freeform 27" o:spid="_x0000_s1028" style="position:absolute;left:886;top:4;width:4470;height:0;visibility:visible;mso-wrap-style:square;v-text-anchor:top" coordsize="4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9L8MA&#10;AADbAAAADwAAAGRycy9kb3ducmV2LnhtbESPQWsCMRSE7wX/Q3iCt5q4h6VdjVKUQk8FtYUeH5vn&#10;JnTzsm5SXf31jSB4HGbmG2axGnwrTtRHF1jDbKpAENfBOG40fO3fn19AxIRssA1MGi4UYbUcPS2w&#10;MuHMWzrtUiMyhGOFGmxKXSVlrC15jNPQEWfvEHqPKcu+kabHc4b7VhZKldKj47xgsaO1pfp39+c1&#10;/KhvdS2LsrDrGYfL9eheN59O68l4eJuDSDSkR/je/jAaihJuX/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F9L8MAAADbAAAADwAAAAAAAAAAAAAAAACYAgAAZHJzL2Rv&#10;d25yZXYueG1sUEsFBgAAAAAEAAQA9QAAAIgDAAAAAA==&#10;" path="m,l4469,e" filled="f" strokeweight=".58pt">
                  <v:path arrowok="t" o:connecttype="custom" o:connectlocs="0,0;4469,0" o:connectangles="0,0"/>
                </v:shape>
                <v:shape id="Freeform 26" o:spid="_x0000_s1029" style="position:absolute;left:886;top:313;width:4470;height:0;visibility:visible;mso-wrap-style:square;v-text-anchor:top" coordsize="4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3YtMMA&#10;AADbAAAADwAAAGRycy9kb3ducmV2LnhtbESPQWsCMRSE70L/Q3gFb5q4h63dGqVYCj0JVQs9PjbP&#10;TXDzst2kuvrrm4LgcZiZb5jFavCtOFEfXWANs6kCQVwH47jRsN+9T+YgYkI22AYmDReKsFo+jBZY&#10;mXDmTzptUyMyhGOFGmxKXSVlrC15jNPQEWfvEHqPKcu+kabHc4b7VhZKldKj47xgsaO1pfq4/fUa&#10;vtWXupZFWdj1jMPl+uOe3zZO6/Hj8PoCItGQ7uFb+8NoKJ7g/0v+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3YtMMAAADbAAAADwAAAAAAAAAAAAAAAACYAgAAZHJzL2Rv&#10;d25yZXYueG1sUEsFBgAAAAAEAAQA9QAAAIgDAAAAAA==&#10;" path="m,l4469,e" filled="f" strokeweight=".58pt">
                  <v:path arrowok="t" o:connecttype="custom" o:connectlocs="0,0;4469,0" o:connectangles="0,0"/>
                </v:shape>
                <v:shape id="Freeform 25" o:spid="_x0000_s1030" style="position:absolute;left:881;top:-1;width:0;height:319;visibility:visible;mso-wrap-style:square;v-text-anchor:top" coordsize="0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hdsEA&#10;AADbAAAADwAAAGRycy9kb3ducmV2LnhtbERPyWrDMBC9F/IPYgK9NVJzSItj2aQNgbaBQpYPGKzx&#10;klgj11Jt9++rQyDHx9vTfLKtGKj3jWMNzwsFgrhwpuFKw/m0e3oF4QOywdYxafgjD3k2e0gxMW7k&#10;Aw3HUIkYwj5BDXUIXSKlL2qy6BeuI45c6XqLIcK+kqbHMYbbVi6VWkmLDceGGjt6r6m4Hn+thuG7&#10;urjhbT++qL2avprPVbnFH60f59NmDSLQFO7im/vDaFjGsfF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B4XbBAAAA2wAAAA8AAAAAAAAAAAAAAAAAmAIAAGRycy9kb3du&#10;cmV2LnhtbFBLBQYAAAAABAAEAPUAAACGAwAAAAA=&#10;" path="m,l,319e" filled="f" strokeweight=".58pt">
                  <v:path arrowok="t" o:connecttype="custom" o:connectlocs="0,-1;0,318" o:connectangles="0,0"/>
                </v:shape>
                <v:shape id="Freeform 24" o:spid="_x0000_s1031" style="position:absolute;left:5360;top:-1;width:0;height:319;visibility:visible;mso-wrap-style:square;v-text-anchor:top" coordsize="0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1E7cQA&#10;AADbAAAADwAAAGRycy9kb3ducmV2LnhtbESP0WrCQBRE3wv+w3IF3+quPtga3YRaEbSCoO0HXLLX&#10;JDZ7N82uSfr33UKhj8PMnGHW2WBr0VHrK8caZlMFgjh3puJCw8f77vEZhA/IBmvHpOGbPGTp6GGN&#10;iXE9n6m7hEJECPsENZQhNImUPi/Jop+6hjh6V9daDFG2hTQt9hFuazlXaiEtVhwXSmzotaT883K3&#10;GrpTcXPd5tg/qaMa3qrD4rrFL60n4+FlBSLQEP7Df+290TBfwu+X+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NRO3EAAAA2wAAAA8AAAAAAAAAAAAAAAAAmAIAAGRycy9k&#10;b3ducmV2LnhtbFBLBQYAAAAABAAEAPUAAACJAwAAAAA=&#10;" path="m,l,319e" filled="f" strokeweight=".58pt">
                  <v:path arrowok="t" o:connecttype="custom" o:connectlocs="0,-1;0,318" o:connectangles="0,0"/>
                </v:shape>
                <w10:wrap anchorx="page"/>
              </v:group>
            </w:pict>
          </mc:Fallback>
        </mc:AlternateContent>
      </w:r>
      <w:r w:rsidR="00845DF3" w:rsidRPr="001E59B5">
        <w:rPr>
          <w:rFonts w:eastAsia="Cambria"/>
          <w:b/>
          <w:position w:val="-1"/>
          <w:sz w:val="22"/>
          <w:szCs w:val="22"/>
        </w:rPr>
        <w:t>A.</w:t>
      </w:r>
      <w:r w:rsidR="00845DF3" w:rsidRPr="001E59B5">
        <w:rPr>
          <w:rFonts w:eastAsia="Cambria"/>
          <w:b/>
          <w:spacing w:val="-1"/>
          <w:position w:val="-1"/>
          <w:sz w:val="22"/>
          <w:szCs w:val="22"/>
        </w:rPr>
        <w:t xml:space="preserve"> </w:t>
      </w:r>
      <w:r w:rsidR="00845DF3" w:rsidRPr="001E59B5">
        <w:rPr>
          <w:rFonts w:eastAsia="Cambria"/>
          <w:b/>
          <w:position w:val="-1"/>
          <w:sz w:val="22"/>
          <w:szCs w:val="22"/>
        </w:rPr>
        <w:t>Op</w:t>
      </w:r>
      <w:r w:rsidR="00845DF3" w:rsidRPr="001E59B5">
        <w:rPr>
          <w:rFonts w:eastAsia="Cambria"/>
          <w:b/>
          <w:spacing w:val="-1"/>
          <w:position w:val="-1"/>
          <w:sz w:val="22"/>
          <w:szCs w:val="22"/>
        </w:rPr>
        <w:t>š</w:t>
      </w:r>
      <w:r w:rsidR="00845DF3" w:rsidRPr="001E59B5">
        <w:rPr>
          <w:rFonts w:eastAsia="Cambria"/>
          <w:b/>
          <w:spacing w:val="1"/>
          <w:position w:val="-1"/>
          <w:sz w:val="22"/>
          <w:szCs w:val="22"/>
        </w:rPr>
        <w:t>t</w:t>
      </w:r>
      <w:r w:rsidR="00845DF3" w:rsidRPr="001E59B5">
        <w:rPr>
          <w:rFonts w:eastAsia="Cambria"/>
          <w:b/>
          <w:position w:val="-1"/>
          <w:sz w:val="22"/>
          <w:szCs w:val="22"/>
        </w:rPr>
        <w:t xml:space="preserve">e </w:t>
      </w:r>
      <w:r w:rsidR="00845DF3" w:rsidRPr="001E59B5">
        <w:rPr>
          <w:rFonts w:eastAsia="Cambria"/>
          <w:b/>
          <w:spacing w:val="-2"/>
          <w:position w:val="-1"/>
          <w:sz w:val="22"/>
          <w:szCs w:val="22"/>
        </w:rPr>
        <w:t>i</w:t>
      </w:r>
      <w:r w:rsidR="00845DF3" w:rsidRPr="001E59B5">
        <w:rPr>
          <w:rFonts w:eastAsia="Cambria"/>
          <w:b/>
          <w:spacing w:val="1"/>
          <w:position w:val="-1"/>
          <w:sz w:val="22"/>
          <w:szCs w:val="22"/>
        </w:rPr>
        <w:t>n</w:t>
      </w:r>
      <w:r w:rsidR="00845DF3" w:rsidRPr="001E59B5">
        <w:rPr>
          <w:rFonts w:eastAsia="Cambria"/>
          <w:b/>
          <w:position w:val="-1"/>
          <w:sz w:val="22"/>
          <w:szCs w:val="22"/>
        </w:rPr>
        <w:t>f</w:t>
      </w:r>
      <w:r w:rsidR="00845DF3" w:rsidRPr="001E59B5">
        <w:rPr>
          <w:rFonts w:eastAsia="Cambria"/>
          <w:b/>
          <w:spacing w:val="-1"/>
          <w:position w:val="-1"/>
          <w:sz w:val="22"/>
          <w:szCs w:val="22"/>
        </w:rPr>
        <w:t>or</w:t>
      </w:r>
      <w:r w:rsidR="00845DF3" w:rsidRPr="001E59B5">
        <w:rPr>
          <w:rFonts w:eastAsia="Cambria"/>
          <w:b/>
          <w:position w:val="-1"/>
          <w:sz w:val="22"/>
          <w:szCs w:val="22"/>
        </w:rPr>
        <w:t>maci</w:t>
      </w:r>
      <w:r w:rsidR="00845DF3" w:rsidRPr="001E59B5">
        <w:rPr>
          <w:rFonts w:eastAsia="Cambria"/>
          <w:b/>
          <w:spacing w:val="-2"/>
          <w:position w:val="-1"/>
          <w:sz w:val="22"/>
          <w:szCs w:val="22"/>
        </w:rPr>
        <w:t>j</w:t>
      </w:r>
      <w:r w:rsidR="00845DF3" w:rsidRPr="001E59B5">
        <w:rPr>
          <w:rFonts w:eastAsia="Cambria"/>
          <w:b/>
          <w:position w:val="-1"/>
          <w:sz w:val="22"/>
          <w:szCs w:val="22"/>
        </w:rPr>
        <w:t>e</w:t>
      </w:r>
    </w:p>
    <w:p w:rsidR="00B616FB" w:rsidRDefault="00B616FB">
      <w:pPr>
        <w:spacing w:before="12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4"/>
        <w:gridCol w:w="5737"/>
      </w:tblGrid>
      <w:tr w:rsidR="00B616FB">
        <w:trPr>
          <w:trHeight w:hRule="exact" w:val="550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Pr="001E59B5" w:rsidRDefault="00845DF3">
            <w:pPr>
              <w:spacing w:line="240" w:lineRule="exact"/>
              <w:ind w:left="102"/>
              <w:rPr>
                <w:rFonts w:eastAsia="Cambria"/>
                <w:sz w:val="22"/>
                <w:szCs w:val="22"/>
              </w:rPr>
            </w:pP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N</w:t>
            </w:r>
            <w:r w:rsidRPr="001E59B5">
              <w:rPr>
                <w:rFonts w:eastAsia="Cambria"/>
                <w:b/>
                <w:sz w:val="22"/>
                <w:szCs w:val="22"/>
              </w:rPr>
              <w:t>a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z</w:t>
            </w:r>
            <w:r w:rsidRPr="001E59B5">
              <w:rPr>
                <w:rFonts w:eastAsia="Cambria"/>
                <w:b/>
                <w:sz w:val="22"/>
                <w:szCs w:val="22"/>
              </w:rPr>
              <w:t xml:space="preserve">iv 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or</w:t>
            </w:r>
            <w:r w:rsidRPr="001E59B5">
              <w:rPr>
                <w:rFonts w:eastAsia="Cambria"/>
                <w:b/>
                <w:sz w:val="22"/>
                <w:szCs w:val="22"/>
              </w:rPr>
              <w:t>ga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n</w:t>
            </w:r>
            <w:r w:rsidRPr="001E59B5">
              <w:rPr>
                <w:rFonts w:eastAsia="Cambria"/>
                <w:b/>
                <w:sz w:val="22"/>
                <w:szCs w:val="22"/>
              </w:rPr>
              <w:t>iza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c</w:t>
            </w:r>
            <w:r w:rsidRPr="001E59B5">
              <w:rPr>
                <w:rFonts w:eastAsia="Cambria"/>
                <w:b/>
                <w:sz w:val="22"/>
                <w:szCs w:val="22"/>
              </w:rPr>
              <w:t>i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j</w:t>
            </w:r>
            <w:r w:rsidRPr="001E59B5">
              <w:rPr>
                <w:rFonts w:eastAsia="Cambria"/>
                <w:b/>
                <w:sz w:val="22"/>
                <w:szCs w:val="22"/>
              </w:rPr>
              <w:t>e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Default="00B616FB"/>
        </w:tc>
      </w:tr>
      <w:tr w:rsidR="00B616FB">
        <w:trPr>
          <w:trHeight w:hRule="exact" w:val="548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Pr="001E59B5" w:rsidRDefault="00845DF3">
            <w:pPr>
              <w:spacing w:line="240" w:lineRule="exact"/>
              <w:ind w:left="102"/>
              <w:rPr>
                <w:rFonts w:eastAsia="Cambria"/>
                <w:sz w:val="22"/>
                <w:szCs w:val="22"/>
              </w:rPr>
            </w:pPr>
            <w:r w:rsidRPr="001E59B5">
              <w:rPr>
                <w:rFonts w:eastAsia="Cambria"/>
                <w:b/>
                <w:sz w:val="22"/>
                <w:szCs w:val="22"/>
              </w:rPr>
              <w:t>Sjed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i</w:t>
            </w:r>
            <w:r w:rsidRPr="001E59B5">
              <w:rPr>
                <w:rFonts w:eastAsia="Cambria"/>
                <w:b/>
                <w:sz w:val="22"/>
                <w:szCs w:val="22"/>
              </w:rPr>
              <w:t>š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t</w:t>
            </w:r>
            <w:r w:rsidRPr="001E59B5">
              <w:rPr>
                <w:rFonts w:eastAsia="Cambria"/>
                <w:b/>
                <w:sz w:val="22"/>
                <w:szCs w:val="22"/>
              </w:rPr>
              <w:t xml:space="preserve">e i 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a</w:t>
            </w:r>
            <w:r w:rsidRPr="001E59B5">
              <w:rPr>
                <w:rFonts w:eastAsia="Cambria"/>
                <w:b/>
                <w:sz w:val="22"/>
                <w:szCs w:val="22"/>
              </w:rPr>
              <w:t>d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r</w:t>
            </w:r>
            <w:r w:rsidRPr="001E59B5">
              <w:rPr>
                <w:rFonts w:eastAsia="Cambria"/>
                <w:b/>
                <w:sz w:val="22"/>
                <w:szCs w:val="22"/>
              </w:rPr>
              <w:t xml:space="preserve">esa 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or</w:t>
            </w:r>
            <w:r w:rsidRPr="001E59B5">
              <w:rPr>
                <w:rFonts w:eastAsia="Cambria"/>
                <w:b/>
                <w:sz w:val="22"/>
                <w:szCs w:val="22"/>
              </w:rPr>
              <w:t>ga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n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i</w:t>
            </w:r>
            <w:r w:rsidRPr="001E59B5">
              <w:rPr>
                <w:rFonts w:eastAsia="Cambria"/>
                <w:b/>
                <w:sz w:val="22"/>
                <w:szCs w:val="22"/>
              </w:rPr>
              <w:t>z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a</w:t>
            </w:r>
            <w:r w:rsidRPr="001E59B5">
              <w:rPr>
                <w:rFonts w:eastAsia="Cambria"/>
                <w:b/>
                <w:sz w:val="22"/>
                <w:szCs w:val="22"/>
              </w:rPr>
              <w:t>cije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Default="00B616FB"/>
        </w:tc>
      </w:tr>
      <w:tr w:rsidR="00176135">
        <w:trPr>
          <w:trHeight w:hRule="exact" w:val="548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135" w:rsidRPr="001E59B5" w:rsidRDefault="001E59B5">
            <w:pPr>
              <w:spacing w:line="240" w:lineRule="exact"/>
              <w:ind w:left="102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Ime i prezime osobe odgovorne za realizaciju projekta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135" w:rsidRDefault="00176135"/>
        </w:tc>
      </w:tr>
      <w:tr w:rsidR="00B616FB">
        <w:trPr>
          <w:trHeight w:hRule="exact" w:val="550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Pr="001E59B5" w:rsidRDefault="00845DF3">
            <w:pPr>
              <w:spacing w:before="1"/>
              <w:ind w:left="102"/>
              <w:rPr>
                <w:rFonts w:eastAsia="Cambria"/>
                <w:sz w:val="22"/>
                <w:szCs w:val="22"/>
              </w:rPr>
            </w:pPr>
            <w:r w:rsidRPr="001E59B5">
              <w:rPr>
                <w:rFonts w:eastAsia="Cambria"/>
                <w:b/>
                <w:sz w:val="22"/>
                <w:szCs w:val="22"/>
              </w:rPr>
              <w:t>Ko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n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t</w:t>
            </w:r>
            <w:r w:rsidRPr="001E59B5">
              <w:rPr>
                <w:rFonts w:eastAsia="Cambria"/>
                <w:b/>
                <w:sz w:val="22"/>
                <w:szCs w:val="22"/>
              </w:rPr>
              <w:t>a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k</w:t>
            </w:r>
            <w:r w:rsidRPr="001E59B5">
              <w:rPr>
                <w:rFonts w:eastAsia="Cambria"/>
                <w:b/>
                <w:sz w:val="22"/>
                <w:szCs w:val="22"/>
              </w:rPr>
              <w:t>t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 xml:space="preserve"> </w:t>
            </w:r>
            <w:r w:rsidRPr="001E59B5">
              <w:rPr>
                <w:rFonts w:eastAsia="Cambria"/>
                <w:b/>
                <w:sz w:val="22"/>
                <w:szCs w:val="22"/>
              </w:rPr>
              <w:t>t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e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l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e</w:t>
            </w:r>
            <w:r w:rsidRPr="001E59B5">
              <w:rPr>
                <w:rFonts w:eastAsia="Cambria"/>
                <w:b/>
                <w:sz w:val="22"/>
                <w:szCs w:val="22"/>
              </w:rPr>
              <w:t>f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o</w:t>
            </w:r>
            <w:r w:rsidRPr="001E59B5">
              <w:rPr>
                <w:rFonts w:eastAsia="Cambria"/>
                <w:b/>
                <w:sz w:val="22"/>
                <w:szCs w:val="22"/>
              </w:rPr>
              <w:t>n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Default="00B616FB"/>
        </w:tc>
      </w:tr>
      <w:tr w:rsidR="00B616FB">
        <w:trPr>
          <w:trHeight w:hRule="exact" w:val="550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Pr="001E59B5" w:rsidRDefault="00845DF3">
            <w:pPr>
              <w:spacing w:line="240" w:lineRule="exact"/>
              <w:ind w:left="102"/>
              <w:rPr>
                <w:rFonts w:eastAsia="Cambria"/>
                <w:sz w:val="22"/>
                <w:szCs w:val="22"/>
              </w:rPr>
            </w:pPr>
            <w:r w:rsidRPr="001E59B5">
              <w:rPr>
                <w:rFonts w:eastAsia="Cambria"/>
                <w:b/>
                <w:sz w:val="22"/>
                <w:szCs w:val="22"/>
              </w:rPr>
              <w:t>Fax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Default="00B616FB"/>
        </w:tc>
      </w:tr>
      <w:tr w:rsidR="00B616FB">
        <w:trPr>
          <w:trHeight w:hRule="exact" w:val="550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Pr="001E59B5" w:rsidRDefault="00845DF3">
            <w:pPr>
              <w:spacing w:line="240" w:lineRule="exact"/>
              <w:ind w:left="102"/>
              <w:rPr>
                <w:rFonts w:eastAsia="Cambria"/>
                <w:sz w:val="22"/>
                <w:szCs w:val="22"/>
              </w:rPr>
            </w:pPr>
            <w:r w:rsidRPr="001E59B5">
              <w:rPr>
                <w:rFonts w:eastAsia="Cambria"/>
                <w:b/>
                <w:sz w:val="22"/>
                <w:szCs w:val="22"/>
              </w:rPr>
              <w:t>E-mail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Default="00B616FB"/>
        </w:tc>
      </w:tr>
      <w:tr w:rsidR="00B616FB">
        <w:trPr>
          <w:trHeight w:hRule="exact" w:val="550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Pr="001E59B5" w:rsidRDefault="00845DF3">
            <w:pPr>
              <w:spacing w:line="240" w:lineRule="exact"/>
              <w:ind w:left="102"/>
              <w:rPr>
                <w:rFonts w:eastAsia="Cambria"/>
                <w:sz w:val="22"/>
                <w:szCs w:val="22"/>
              </w:rPr>
            </w:pPr>
            <w:r w:rsidRPr="001E59B5">
              <w:rPr>
                <w:rFonts w:eastAsia="Cambria"/>
                <w:b/>
                <w:sz w:val="22"/>
                <w:szCs w:val="22"/>
              </w:rPr>
              <w:t>B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ro</w:t>
            </w:r>
            <w:r w:rsidRPr="001E59B5">
              <w:rPr>
                <w:rFonts w:eastAsia="Cambria"/>
                <w:b/>
                <w:sz w:val="22"/>
                <w:szCs w:val="22"/>
              </w:rPr>
              <w:t>j z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a</w:t>
            </w:r>
            <w:r w:rsidRPr="001E59B5">
              <w:rPr>
                <w:rFonts w:eastAsia="Cambria"/>
                <w:b/>
                <w:sz w:val="22"/>
                <w:szCs w:val="22"/>
              </w:rPr>
              <w:t>po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sl</w:t>
            </w:r>
            <w:r w:rsidRPr="001E59B5">
              <w:rPr>
                <w:rFonts w:eastAsia="Cambria"/>
                <w:b/>
                <w:sz w:val="22"/>
                <w:szCs w:val="22"/>
              </w:rPr>
              <w:t>e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n</w:t>
            </w:r>
            <w:r w:rsidRPr="001E59B5">
              <w:rPr>
                <w:rFonts w:eastAsia="Cambria"/>
                <w:b/>
                <w:sz w:val="22"/>
                <w:szCs w:val="22"/>
              </w:rPr>
              <w:t xml:space="preserve">ih u 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or</w:t>
            </w:r>
            <w:r w:rsidRPr="001E59B5">
              <w:rPr>
                <w:rFonts w:eastAsia="Cambria"/>
                <w:b/>
                <w:sz w:val="22"/>
                <w:szCs w:val="22"/>
              </w:rPr>
              <w:t>ga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n</w:t>
            </w:r>
            <w:r w:rsidRPr="001E59B5">
              <w:rPr>
                <w:rFonts w:eastAsia="Cambria"/>
                <w:b/>
                <w:sz w:val="22"/>
                <w:szCs w:val="22"/>
              </w:rPr>
              <w:t>iza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c</w:t>
            </w:r>
            <w:r w:rsidRPr="001E59B5">
              <w:rPr>
                <w:rFonts w:eastAsia="Cambria"/>
                <w:b/>
                <w:sz w:val="22"/>
                <w:szCs w:val="22"/>
              </w:rPr>
              <w:t>i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j</w:t>
            </w:r>
            <w:r w:rsidRPr="001E59B5">
              <w:rPr>
                <w:rFonts w:eastAsia="Cambria"/>
                <w:b/>
                <w:sz w:val="22"/>
                <w:szCs w:val="22"/>
              </w:rPr>
              <w:t>i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Default="00B616FB"/>
        </w:tc>
      </w:tr>
      <w:tr w:rsidR="00B616FB">
        <w:trPr>
          <w:trHeight w:hRule="exact" w:val="550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Pr="001E59B5" w:rsidRDefault="001E59B5">
            <w:pPr>
              <w:spacing w:line="240" w:lineRule="exact"/>
              <w:ind w:left="102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 xml:space="preserve">Oblast </w:t>
            </w:r>
            <w:r w:rsidR="000264AF">
              <w:rPr>
                <w:rFonts w:eastAsia="Cambria"/>
                <w:b/>
                <w:sz w:val="22"/>
                <w:szCs w:val="22"/>
              </w:rPr>
              <w:t xml:space="preserve">djelovanja </w:t>
            </w:r>
            <w:r w:rsidR="00845DF3" w:rsidRPr="001E59B5">
              <w:rPr>
                <w:rFonts w:eastAsia="Cambria"/>
                <w:b/>
                <w:spacing w:val="-1"/>
                <w:sz w:val="22"/>
                <w:szCs w:val="22"/>
              </w:rPr>
              <w:t>or</w:t>
            </w:r>
            <w:r w:rsidR="00845DF3" w:rsidRPr="001E59B5">
              <w:rPr>
                <w:rFonts w:eastAsia="Cambria"/>
                <w:b/>
                <w:sz w:val="22"/>
                <w:szCs w:val="22"/>
              </w:rPr>
              <w:t>ga</w:t>
            </w:r>
            <w:r w:rsidR="00845DF3" w:rsidRPr="001E59B5">
              <w:rPr>
                <w:rFonts w:eastAsia="Cambria"/>
                <w:b/>
                <w:spacing w:val="1"/>
                <w:sz w:val="22"/>
                <w:szCs w:val="22"/>
              </w:rPr>
              <w:t>n</w:t>
            </w:r>
            <w:r w:rsidR="00845DF3" w:rsidRPr="001E59B5">
              <w:rPr>
                <w:rFonts w:eastAsia="Cambria"/>
                <w:b/>
                <w:sz w:val="22"/>
                <w:szCs w:val="22"/>
              </w:rPr>
              <w:t>iza</w:t>
            </w:r>
            <w:r w:rsidR="00845DF3" w:rsidRPr="001E59B5">
              <w:rPr>
                <w:rFonts w:eastAsia="Cambria"/>
                <w:b/>
                <w:spacing w:val="-1"/>
                <w:sz w:val="22"/>
                <w:szCs w:val="22"/>
              </w:rPr>
              <w:t>c</w:t>
            </w:r>
            <w:r w:rsidR="00845DF3" w:rsidRPr="001E59B5">
              <w:rPr>
                <w:rFonts w:eastAsia="Cambria"/>
                <w:b/>
                <w:sz w:val="22"/>
                <w:szCs w:val="22"/>
              </w:rPr>
              <w:t>i</w:t>
            </w:r>
            <w:r w:rsidR="00845DF3" w:rsidRPr="001E59B5">
              <w:rPr>
                <w:rFonts w:eastAsia="Cambria"/>
                <w:b/>
                <w:spacing w:val="-2"/>
                <w:sz w:val="22"/>
                <w:szCs w:val="22"/>
              </w:rPr>
              <w:t>j</w:t>
            </w:r>
            <w:r w:rsidR="00845DF3" w:rsidRPr="001E59B5">
              <w:rPr>
                <w:rFonts w:eastAsia="Cambria"/>
                <w:b/>
                <w:sz w:val="22"/>
                <w:szCs w:val="22"/>
              </w:rPr>
              <w:t>e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Default="00B616FB"/>
        </w:tc>
      </w:tr>
      <w:tr w:rsidR="00B616FB">
        <w:trPr>
          <w:trHeight w:hRule="exact" w:val="550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Pr="001E59B5" w:rsidRDefault="00845DF3">
            <w:pPr>
              <w:spacing w:line="240" w:lineRule="exact"/>
              <w:ind w:left="102"/>
              <w:rPr>
                <w:rFonts w:eastAsia="Cambria"/>
                <w:sz w:val="22"/>
                <w:szCs w:val="22"/>
              </w:rPr>
            </w:pPr>
            <w:r w:rsidRPr="001E59B5">
              <w:rPr>
                <w:rFonts w:eastAsia="Cambria"/>
                <w:b/>
                <w:sz w:val="22"/>
                <w:szCs w:val="22"/>
              </w:rPr>
              <w:t>B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ro</w:t>
            </w:r>
            <w:r w:rsidRPr="001E59B5">
              <w:rPr>
                <w:rFonts w:eastAsia="Cambria"/>
                <w:b/>
                <w:sz w:val="22"/>
                <w:szCs w:val="22"/>
              </w:rPr>
              <w:t>j ži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r</w:t>
            </w:r>
            <w:r w:rsidRPr="001E59B5">
              <w:rPr>
                <w:rFonts w:eastAsia="Cambria"/>
                <w:b/>
                <w:sz w:val="22"/>
                <w:szCs w:val="22"/>
              </w:rPr>
              <w:t>o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 xml:space="preserve"> </w:t>
            </w:r>
            <w:r w:rsidRPr="001E59B5">
              <w:rPr>
                <w:rFonts w:eastAsia="Cambria"/>
                <w:b/>
                <w:sz w:val="22"/>
                <w:szCs w:val="22"/>
              </w:rPr>
              <w:t xml:space="preserve">– 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r</w:t>
            </w:r>
            <w:r w:rsidRPr="001E59B5">
              <w:rPr>
                <w:rFonts w:eastAsia="Cambria"/>
                <w:b/>
                <w:sz w:val="22"/>
                <w:szCs w:val="22"/>
              </w:rPr>
              <w:t>a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č</w:t>
            </w:r>
            <w:r w:rsidRPr="001E59B5">
              <w:rPr>
                <w:rFonts w:eastAsia="Cambria"/>
                <w:b/>
                <w:sz w:val="22"/>
                <w:szCs w:val="22"/>
              </w:rPr>
              <w:t>u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n</w:t>
            </w:r>
            <w:r w:rsidRPr="001E59B5">
              <w:rPr>
                <w:rFonts w:eastAsia="Cambria"/>
                <w:b/>
                <w:sz w:val="22"/>
                <w:szCs w:val="22"/>
              </w:rPr>
              <w:t>a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Default="00B616FB"/>
        </w:tc>
      </w:tr>
      <w:tr w:rsidR="00B616FB">
        <w:trPr>
          <w:trHeight w:hRule="exact" w:val="550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Pr="001E59B5" w:rsidRDefault="00845DF3">
            <w:pPr>
              <w:spacing w:line="240" w:lineRule="exact"/>
              <w:ind w:left="102"/>
              <w:rPr>
                <w:rFonts w:eastAsia="Cambria"/>
                <w:sz w:val="22"/>
                <w:szCs w:val="22"/>
              </w:rPr>
            </w:pP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P</w:t>
            </w:r>
            <w:r w:rsidRPr="001E59B5">
              <w:rPr>
                <w:rFonts w:eastAsia="Cambria"/>
                <w:b/>
                <w:sz w:val="22"/>
                <w:szCs w:val="22"/>
              </w:rPr>
              <w:t>IB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Default="00B616FB"/>
        </w:tc>
      </w:tr>
    </w:tbl>
    <w:p w:rsidR="00B616FB" w:rsidRDefault="00B616FB">
      <w:pPr>
        <w:spacing w:line="200" w:lineRule="exact"/>
      </w:pPr>
    </w:p>
    <w:p w:rsidR="00B616FB" w:rsidRDefault="00B616FB">
      <w:pPr>
        <w:spacing w:line="200" w:lineRule="exact"/>
      </w:pPr>
    </w:p>
    <w:p w:rsidR="00B616FB" w:rsidRDefault="00B616FB">
      <w:pPr>
        <w:spacing w:before="12" w:line="200" w:lineRule="exact"/>
      </w:pPr>
    </w:p>
    <w:p w:rsidR="00B616FB" w:rsidRPr="001E59B5" w:rsidRDefault="00786F9A">
      <w:pPr>
        <w:spacing w:before="30"/>
        <w:ind w:left="214"/>
        <w:rPr>
          <w:rFonts w:eastAsia="Cambria"/>
          <w:sz w:val="22"/>
          <w:szCs w:val="22"/>
        </w:rPr>
      </w:pPr>
      <w:r>
        <w:rPr>
          <w:noProof/>
          <w:lang w:val="sr-Latn-CS" w:eastAsia="sr-Latn-CS"/>
        </w:rPr>
        <mc:AlternateContent>
          <mc:Choice Requires="wpg">
            <w:drawing>
              <wp:anchor distT="0" distB="0" distL="114300" distR="114300" simplePos="0" relativeHeight="503314781" behindDoc="1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-4445</wp:posOffset>
                </wp:positionV>
                <wp:extent cx="2851785" cy="210185"/>
                <wp:effectExtent l="3175" t="10160" r="2540" b="825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785" cy="210185"/>
                          <a:chOff x="875" y="-7"/>
                          <a:chExt cx="4491" cy="331"/>
                        </a:xfrm>
                      </wpg:grpSpPr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886" y="9"/>
                            <a:ext cx="4470" cy="30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309 9"/>
                              <a:gd name="T3" fmla="*/ 309 h 300"/>
                              <a:gd name="T4" fmla="+- 0 5355 886"/>
                              <a:gd name="T5" fmla="*/ T4 w 4470"/>
                              <a:gd name="T6" fmla="+- 0 309 9"/>
                              <a:gd name="T7" fmla="*/ 309 h 300"/>
                              <a:gd name="T8" fmla="+- 0 5355 886"/>
                              <a:gd name="T9" fmla="*/ T8 w 4470"/>
                              <a:gd name="T10" fmla="+- 0 9 9"/>
                              <a:gd name="T11" fmla="*/ 9 h 300"/>
                              <a:gd name="T12" fmla="+- 0 886 886"/>
                              <a:gd name="T13" fmla="*/ T12 w 4470"/>
                              <a:gd name="T14" fmla="+- 0 9 9"/>
                              <a:gd name="T15" fmla="*/ 9 h 300"/>
                              <a:gd name="T16" fmla="+- 0 886 886"/>
                              <a:gd name="T17" fmla="*/ T16 w 4470"/>
                              <a:gd name="T18" fmla="+- 0 309 9"/>
                              <a:gd name="T19" fmla="*/ 30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70" h="300">
                                <a:moveTo>
                                  <a:pt x="0" y="300"/>
                                </a:moveTo>
                                <a:lnTo>
                                  <a:pt x="4469" y="300"/>
                                </a:lnTo>
                                <a:lnTo>
                                  <a:pt x="4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886" y="4"/>
                            <a:ext cx="4470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5355 886"/>
                              <a:gd name="T3" fmla="*/ T2 w 4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0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886" y="313"/>
                            <a:ext cx="4470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5355 886"/>
                              <a:gd name="T3" fmla="*/ T2 w 4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0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881" y="-1"/>
                            <a:ext cx="0" cy="319"/>
                          </a:xfrm>
                          <a:custGeom>
                            <a:avLst/>
                            <a:gdLst>
                              <a:gd name="T0" fmla="+- 0 -1 -1"/>
                              <a:gd name="T1" fmla="*/ -1 h 319"/>
                              <a:gd name="T2" fmla="+- 0 318 -1"/>
                              <a:gd name="T3" fmla="*/ 318 h 3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9">
                                <a:moveTo>
                                  <a:pt x="0" y="0"/>
                                </a:moveTo>
                                <a:lnTo>
                                  <a:pt x="0" y="31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5360" y="-1"/>
                            <a:ext cx="0" cy="319"/>
                          </a:xfrm>
                          <a:custGeom>
                            <a:avLst/>
                            <a:gdLst>
                              <a:gd name="T0" fmla="+- 0 -1 -1"/>
                              <a:gd name="T1" fmla="*/ -1 h 319"/>
                              <a:gd name="T2" fmla="+- 0 318 -1"/>
                              <a:gd name="T3" fmla="*/ 318 h 3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9">
                                <a:moveTo>
                                  <a:pt x="0" y="0"/>
                                </a:moveTo>
                                <a:lnTo>
                                  <a:pt x="0" y="31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99DA1A" id="Group 17" o:spid="_x0000_s1026" style="position:absolute;margin-left:43.75pt;margin-top:-.35pt;width:224.55pt;height:16.55pt;z-index:-1699;mso-position-horizontal-relative:page" coordorigin="875,-7" coordsize="4491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">
                <v:shape id="Freeform 22" o:spid="_x0000_s1027" style="position:absolute;left:886;top:9;width:4470;height:300;visibility:visible;mso-wrap-style:square;v-text-anchor:top" coordsize="447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wocIA&#10;AADbAAAADwAAAGRycy9kb3ducmV2LnhtbERPS2vCQBC+C/6HZQq9iG5sqY/oJpSC4MWCVtHjsDsm&#10;odnZmF01/fduodDbfHzPWeadrcWNWl85VjAeJSCItTMVFwr2X6vhDIQPyAZrx6TghzzkWb+3xNS4&#10;O2/ptguFiCHsU1RQhtCkUnpdkkU/cg1x5M6utRgibAtpWrzHcFvLlySZSIsVx4YSG/ooSX/vrlaB&#10;w8OnvkzDW7E5JqdGjwevPLkq9fzUvS9ABOrCv/jPvTZx/hx+f4kH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nChwgAAANsAAAAPAAAAAAAAAAAAAAAAAJgCAABkcnMvZG93&#10;bnJldi54bWxQSwUGAAAAAAQABAD1AAAAhwMAAAAA&#10;" path="m,300r4469,l4469,,,,,300xe" fillcolor="#ccc" stroked="f">
                  <v:path arrowok="t" o:connecttype="custom" o:connectlocs="0,309;4469,309;4469,9;0,9;0,309" o:connectangles="0,0,0,0,0"/>
                </v:shape>
                <v:shape id="Freeform 21" o:spid="_x0000_s1028" style="position:absolute;left:886;top:4;width:4470;height:0;visibility:visible;mso-wrap-style:square;v-text-anchor:top" coordsize="4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RAwMAA&#10;AADbAAAADwAAAGRycy9kb3ducmV2LnhtbERPy2oCMRTdF/yHcAvuauIsBjsapShCV0J9gMvL5HYS&#10;OrkZJ6mOfn2zELo8nPdiNfhWXKmPLrCG6USBIK6DcdxoOB62bzMQMSEbbAOThjtFWC1HLwusTLjx&#10;F133qRE5hGOFGmxKXSVlrC15jJPQEWfuO/QeU4Z9I02PtxzuW1koVUqPjnODxY7Wluqf/a/XcFYn&#10;9SiLsrDrKYf74+LeNzun9fh1+JiDSDSkf/HT/Wk0FHl9/pJ/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RAwMAAAADbAAAADwAAAAAAAAAAAAAAAACYAgAAZHJzL2Rvd25y&#10;ZXYueG1sUEsFBgAAAAAEAAQA9QAAAIUDAAAAAA==&#10;" path="m,l4469,e" filled="f" strokeweight=".58pt">
                  <v:path arrowok="t" o:connecttype="custom" o:connectlocs="0,0;4469,0" o:connectangles="0,0"/>
                </v:shape>
                <v:shape id="Freeform 20" o:spid="_x0000_s1029" style="position:absolute;left:886;top:313;width:4470;height:0;visibility:visible;mso-wrap-style:square;v-text-anchor:top" coordsize="4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jlW8MA&#10;AADbAAAADwAAAGRycy9kb3ducmV2LnhtbESPQWsCMRSE7wX/Q3hCbzXZPSx2NYoohZ4KtS30+Ng8&#10;N8HNy7pJdfXXm0Khx2FmvmGW69F34kxDdIE1FDMFgrgJxnGr4fPj5WkOIiZkg11g0nClCOvV5GGJ&#10;tQkXfqfzPrUiQzjWqMGm1NdSxsaSxzgLPXH2DmHwmLIcWmkGvGS472SpVCU9Os4LFnvaWmqO+x+v&#10;4Vt9qVtVVqXdFhyut5N73r05rR+n42YBItGY/sN/7VejoSzg90v+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jlW8MAAADbAAAADwAAAAAAAAAAAAAAAACYAgAAZHJzL2Rv&#10;d25yZXYueG1sUEsFBgAAAAAEAAQA9QAAAIgDAAAAAA==&#10;" path="m,l4469,e" filled="f" strokeweight=".58pt">
                  <v:path arrowok="t" o:connecttype="custom" o:connectlocs="0,0;4469,0" o:connectangles="0,0"/>
                </v:shape>
                <v:shape id="Freeform 19" o:spid="_x0000_s1030" style="position:absolute;left:881;top:-1;width:0;height:319;visibility:visible;mso-wrap-style:square;v-text-anchor:top" coordsize="0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nWnMQA&#10;AADbAAAADwAAAGRycy9kb3ducmV2LnhtbESP0WrCQBRE3wX/YblC33S3ebAS3QTbUmgVhKofcMle&#10;k2j2bprdJvHvu4VCH4eZOcNs8tE2oqfO1441PC4UCOLCmZpLDefT23wFwgdkg41j0nAnD3k2nWww&#10;NW7gT+qPoRQRwj5FDVUIbSqlLyqy6BeuJY7exXUWQ5RdKU2HQ4TbRiZKLaXFmuNChS29VFTcjt9W&#10;Q38or65/3g9Paq/GXf2xvLzil9YPs3G7BhFoDP/hv/a70ZAk8Psl/g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p1pzEAAAA2wAAAA8AAAAAAAAAAAAAAAAAmAIAAGRycy9k&#10;b3ducmV2LnhtbFBLBQYAAAAABAAEAPUAAACJAwAAAAA=&#10;" path="m,l,319e" filled="f" strokeweight=".58pt">
                  <v:path arrowok="t" o:connecttype="custom" o:connectlocs="0,-1;0,318" o:connectangles="0,0"/>
                </v:shape>
                <v:shape id="Freeform 18" o:spid="_x0000_s1031" style="position:absolute;left:5360;top:-1;width:0;height:319;visibility:visible;mso-wrap-style:square;v-text-anchor:top" coordsize="0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zB8QA&#10;AADbAAAADwAAAGRycy9kb3ducmV2LnhtbESP0WrCQBRE3wv+w3KFvumuFqxEN6FWBFtB0PYDLtlr&#10;Epu9m2bXJP37bkHo4zAzZ5h1NthadNT6yrGG2VSBIM6dqbjQ8PmxmyxB+IBssHZMGn7IQ5aOHtaY&#10;GNfzibpzKESEsE9QQxlCk0jp85Is+qlriKN3ca3FEGVbSNNiH+G2lnOlFtJixXGhxIZeS8q/zjer&#10;oTsWV9dtDv2zOqjhvXpbXLb4rfXjeHhZgQg0hP/wvb03GuZP8Pcl/g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lcwfEAAAA2wAAAA8AAAAAAAAAAAAAAAAAmAIAAGRycy9k&#10;b3ducmV2LnhtbFBLBQYAAAAABAAEAPUAAACJAwAAAAA=&#10;" path="m,l,319e" filled="f" strokeweight=".58pt">
                  <v:path arrowok="t" o:connecttype="custom" o:connectlocs="0,-1;0,318" o:connectangles="0,0"/>
                </v:shape>
                <w10:wrap anchorx="page"/>
              </v:group>
            </w:pict>
          </mc:Fallback>
        </mc:AlternateContent>
      </w:r>
      <w:r w:rsidR="00845DF3" w:rsidRPr="001E59B5">
        <w:rPr>
          <w:rFonts w:eastAsia="Cambria"/>
          <w:b/>
          <w:sz w:val="22"/>
          <w:szCs w:val="22"/>
        </w:rPr>
        <w:t>B.</w:t>
      </w:r>
      <w:r w:rsidR="00845DF3" w:rsidRPr="001E59B5">
        <w:rPr>
          <w:rFonts w:eastAsia="Cambria"/>
          <w:b/>
          <w:spacing w:val="-1"/>
          <w:sz w:val="22"/>
          <w:szCs w:val="22"/>
        </w:rPr>
        <w:t xml:space="preserve"> Pro</w:t>
      </w:r>
      <w:r w:rsidR="00845DF3" w:rsidRPr="001E59B5">
        <w:rPr>
          <w:rFonts w:eastAsia="Cambria"/>
          <w:b/>
          <w:sz w:val="22"/>
          <w:szCs w:val="22"/>
        </w:rPr>
        <w:t>j</w:t>
      </w:r>
      <w:r w:rsidR="00845DF3" w:rsidRPr="001E59B5">
        <w:rPr>
          <w:rFonts w:eastAsia="Cambria"/>
          <w:b/>
          <w:spacing w:val="1"/>
          <w:sz w:val="22"/>
          <w:szCs w:val="22"/>
        </w:rPr>
        <w:t>e</w:t>
      </w:r>
      <w:r w:rsidR="00845DF3" w:rsidRPr="001E59B5">
        <w:rPr>
          <w:rFonts w:eastAsia="Cambria"/>
          <w:b/>
          <w:spacing w:val="-1"/>
          <w:sz w:val="22"/>
          <w:szCs w:val="22"/>
        </w:rPr>
        <w:t>k</w:t>
      </w:r>
      <w:r w:rsidR="00845DF3" w:rsidRPr="001E59B5">
        <w:rPr>
          <w:rFonts w:eastAsia="Cambria"/>
          <w:b/>
          <w:sz w:val="22"/>
          <w:szCs w:val="22"/>
        </w:rPr>
        <w:t>at</w:t>
      </w:r>
    </w:p>
    <w:p w:rsidR="00B616FB" w:rsidRDefault="00B616FB">
      <w:pPr>
        <w:spacing w:before="1" w:line="120" w:lineRule="exact"/>
        <w:rPr>
          <w:sz w:val="12"/>
          <w:szCs w:val="12"/>
        </w:rPr>
      </w:pPr>
    </w:p>
    <w:p w:rsidR="00B616FB" w:rsidRDefault="00B616FB">
      <w:pPr>
        <w:spacing w:line="200" w:lineRule="exact"/>
      </w:pPr>
    </w:p>
    <w:p w:rsidR="00B616FB" w:rsidRDefault="00A06B2C" w:rsidP="00A06B2C">
      <w:pPr>
        <w:tabs>
          <w:tab w:val="left" w:pos="9550"/>
        </w:tabs>
        <w:spacing w:line="200" w:lineRule="exact"/>
      </w:pPr>
      <w:r>
        <w:tab/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8"/>
        <w:gridCol w:w="4458"/>
      </w:tblGrid>
      <w:tr w:rsidR="00B616FB" w:rsidTr="002E06BE">
        <w:trPr>
          <w:trHeight w:hRule="exact" w:val="481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Pr="001E59B5" w:rsidRDefault="00845DF3">
            <w:pPr>
              <w:spacing w:line="240" w:lineRule="exact"/>
              <w:ind w:left="102"/>
              <w:rPr>
                <w:rFonts w:eastAsia="Cambria"/>
                <w:b/>
                <w:sz w:val="22"/>
                <w:szCs w:val="22"/>
              </w:rPr>
            </w:pP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N</w:t>
            </w:r>
            <w:r w:rsidRPr="001E59B5">
              <w:rPr>
                <w:rFonts w:eastAsia="Cambria"/>
                <w:b/>
                <w:sz w:val="22"/>
                <w:szCs w:val="22"/>
              </w:rPr>
              <w:t>a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z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i</w:t>
            </w:r>
            <w:r w:rsidRPr="001E59B5">
              <w:rPr>
                <w:rFonts w:eastAsia="Cambria"/>
                <w:b/>
                <w:sz w:val="22"/>
                <w:szCs w:val="22"/>
              </w:rPr>
              <w:t>v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 xml:space="preserve"> p</w:t>
            </w:r>
            <w:r w:rsidRPr="001E59B5">
              <w:rPr>
                <w:rFonts w:eastAsia="Cambria"/>
                <w:b/>
                <w:sz w:val="22"/>
                <w:szCs w:val="22"/>
              </w:rPr>
              <w:t>ro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j</w:t>
            </w:r>
            <w:r w:rsidRPr="001E59B5">
              <w:rPr>
                <w:rFonts w:eastAsia="Cambria"/>
                <w:b/>
                <w:sz w:val="22"/>
                <w:szCs w:val="22"/>
              </w:rPr>
              <w:t>ekta</w:t>
            </w:r>
          </w:p>
          <w:p w:rsidR="002E06BE" w:rsidRPr="001E59B5" w:rsidRDefault="002E06BE">
            <w:pPr>
              <w:spacing w:line="240" w:lineRule="exact"/>
              <w:ind w:left="102"/>
              <w:rPr>
                <w:rFonts w:eastAsia="Cambria"/>
                <w:b/>
                <w:sz w:val="22"/>
                <w:szCs w:val="22"/>
              </w:rPr>
            </w:pPr>
          </w:p>
          <w:p w:rsidR="002E06BE" w:rsidRPr="001E59B5" w:rsidRDefault="002E06BE">
            <w:pPr>
              <w:spacing w:line="240" w:lineRule="exact"/>
              <w:ind w:left="102"/>
              <w:rPr>
                <w:rFonts w:eastAsia="Cambria"/>
                <w:b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Default="00B616FB"/>
        </w:tc>
      </w:tr>
      <w:tr w:rsidR="00B616FB" w:rsidTr="002E06BE">
        <w:trPr>
          <w:trHeight w:hRule="exact" w:val="573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Pr="001E59B5" w:rsidRDefault="00845DF3">
            <w:pPr>
              <w:spacing w:line="240" w:lineRule="exact"/>
              <w:ind w:left="102"/>
              <w:rPr>
                <w:rFonts w:eastAsia="Cambria"/>
                <w:b/>
                <w:sz w:val="22"/>
                <w:szCs w:val="22"/>
              </w:rPr>
            </w:pP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T</w:t>
            </w:r>
            <w:r w:rsidRPr="001E59B5">
              <w:rPr>
                <w:rFonts w:eastAsia="Cambria"/>
                <w:b/>
                <w:sz w:val="22"/>
                <w:szCs w:val="22"/>
              </w:rPr>
              <w:t>ra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ž</w:t>
            </w:r>
            <w:r w:rsidRPr="001E59B5">
              <w:rPr>
                <w:rFonts w:eastAsia="Cambria"/>
                <w:b/>
                <w:sz w:val="22"/>
                <w:szCs w:val="22"/>
              </w:rPr>
              <w:t xml:space="preserve">eni 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i</w:t>
            </w:r>
            <w:r w:rsidRPr="001E59B5">
              <w:rPr>
                <w:rFonts w:eastAsia="Cambria"/>
                <w:b/>
                <w:sz w:val="22"/>
                <w:szCs w:val="22"/>
              </w:rPr>
              <w:t>znos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 xml:space="preserve"> 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s</w:t>
            </w:r>
            <w:r w:rsidRPr="001E59B5">
              <w:rPr>
                <w:rFonts w:eastAsia="Cambria"/>
                <w:b/>
                <w:sz w:val="22"/>
                <w:szCs w:val="22"/>
              </w:rPr>
              <w:t>re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d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s</w:t>
            </w:r>
            <w:r w:rsidRPr="001E59B5">
              <w:rPr>
                <w:rFonts w:eastAsia="Cambria"/>
                <w:b/>
                <w:sz w:val="22"/>
                <w:szCs w:val="22"/>
              </w:rPr>
              <w:t>ta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v</w:t>
            </w:r>
            <w:r w:rsidRPr="001E59B5">
              <w:rPr>
                <w:rFonts w:eastAsia="Cambria"/>
                <w:b/>
                <w:sz w:val="22"/>
                <w:szCs w:val="22"/>
              </w:rPr>
              <w:t>a</w:t>
            </w:r>
          </w:p>
        </w:tc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Default="00B616FB"/>
        </w:tc>
      </w:tr>
      <w:tr w:rsidR="00B616FB" w:rsidTr="002E06BE">
        <w:trPr>
          <w:trHeight w:hRule="exact" w:val="709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Pr="001E59B5" w:rsidRDefault="00845DF3">
            <w:pPr>
              <w:spacing w:before="1"/>
              <w:ind w:left="102"/>
              <w:rPr>
                <w:rFonts w:eastAsia="Cambria"/>
                <w:b/>
                <w:sz w:val="22"/>
                <w:szCs w:val="22"/>
              </w:rPr>
            </w:pPr>
            <w:r w:rsidRPr="001E59B5">
              <w:rPr>
                <w:rFonts w:eastAsia="Cambria"/>
                <w:b/>
                <w:sz w:val="22"/>
                <w:szCs w:val="22"/>
              </w:rPr>
              <w:t>Da li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 xml:space="preserve"> 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s</w:t>
            </w:r>
            <w:r w:rsidRPr="001E59B5">
              <w:rPr>
                <w:rFonts w:eastAsia="Cambria"/>
                <w:b/>
                <w:sz w:val="22"/>
                <w:szCs w:val="22"/>
              </w:rPr>
              <w:t>e t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r</w:t>
            </w:r>
            <w:r w:rsidRPr="001E59B5">
              <w:rPr>
                <w:rFonts w:eastAsia="Cambria"/>
                <w:b/>
                <w:sz w:val="22"/>
                <w:szCs w:val="22"/>
              </w:rPr>
              <w:t>aže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 xml:space="preserve"> 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s</w:t>
            </w:r>
            <w:r w:rsidRPr="001E59B5">
              <w:rPr>
                <w:rFonts w:eastAsia="Cambria"/>
                <w:b/>
                <w:sz w:val="22"/>
                <w:szCs w:val="22"/>
              </w:rPr>
              <w:t>re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d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s</w:t>
            </w:r>
            <w:r w:rsidRPr="001E59B5">
              <w:rPr>
                <w:rFonts w:eastAsia="Cambria"/>
                <w:b/>
                <w:sz w:val="22"/>
                <w:szCs w:val="22"/>
              </w:rPr>
              <w:t>t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v</w:t>
            </w:r>
            <w:r w:rsidRPr="001E59B5">
              <w:rPr>
                <w:rFonts w:eastAsia="Cambria"/>
                <w:b/>
                <w:sz w:val="22"/>
                <w:szCs w:val="22"/>
              </w:rPr>
              <w:t>a za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 xml:space="preserve"> </w:t>
            </w:r>
            <w:r w:rsidRPr="001E59B5">
              <w:rPr>
                <w:rFonts w:eastAsia="Cambria"/>
                <w:b/>
                <w:sz w:val="22"/>
                <w:szCs w:val="22"/>
              </w:rPr>
              <w:t>pro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j</w:t>
            </w:r>
            <w:r w:rsidRPr="001E59B5">
              <w:rPr>
                <w:rFonts w:eastAsia="Cambria"/>
                <w:b/>
                <w:sz w:val="22"/>
                <w:szCs w:val="22"/>
              </w:rPr>
              <w:t>ekat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 xml:space="preserve"> </w:t>
            </w:r>
            <w:r w:rsidRPr="001E59B5">
              <w:rPr>
                <w:rFonts w:eastAsia="Cambria"/>
                <w:b/>
                <w:sz w:val="22"/>
                <w:szCs w:val="22"/>
              </w:rPr>
              <w:t xml:space="preserve">u 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c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j</w:t>
            </w:r>
            <w:r w:rsidRPr="001E59B5">
              <w:rPr>
                <w:rFonts w:eastAsia="Cambria"/>
                <w:b/>
                <w:sz w:val="22"/>
                <w:szCs w:val="22"/>
              </w:rPr>
              <w:t>e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l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i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n</w:t>
            </w:r>
            <w:r w:rsidRPr="001E59B5">
              <w:rPr>
                <w:rFonts w:eastAsia="Cambria"/>
                <w:b/>
                <w:sz w:val="22"/>
                <w:szCs w:val="22"/>
              </w:rPr>
              <w:t>i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 xml:space="preserve"> </w:t>
            </w:r>
            <w:r w:rsidRPr="001E59B5">
              <w:rPr>
                <w:rFonts w:eastAsia="Cambria"/>
                <w:b/>
                <w:sz w:val="22"/>
                <w:szCs w:val="22"/>
              </w:rPr>
              <w:t>i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l</w:t>
            </w:r>
            <w:r w:rsidRPr="001E59B5">
              <w:rPr>
                <w:rFonts w:eastAsia="Cambria"/>
                <w:b/>
                <w:sz w:val="22"/>
                <w:szCs w:val="22"/>
              </w:rPr>
              <w:t>i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 xml:space="preserve"> 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s</w:t>
            </w:r>
            <w:r w:rsidRPr="001E59B5">
              <w:rPr>
                <w:rFonts w:eastAsia="Cambria"/>
                <w:b/>
                <w:sz w:val="22"/>
                <w:szCs w:val="22"/>
              </w:rPr>
              <w:t>a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m</w:t>
            </w:r>
            <w:r w:rsidRPr="001E59B5">
              <w:rPr>
                <w:rFonts w:eastAsia="Cambria"/>
                <w:b/>
                <w:sz w:val="22"/>
                <w:szCs w:val="22"/>
              </w:rPr>
              <w:t>o</w:t>
            </w:r>
          </w:p>
          <w:p w:rsidR="00B616FB" w:rsidRPr="001E59B5" w:rsidRDefault="00845DF3">
            <w:pPr>
              <w:spacing w:line="240" w:lineRule="exact"/>
              <w:ind w:left="102"/>
              <w:rPr>
                <w:rFonts w:eastAsia="Cambria"/>
                <w:b/>
                <w:sz w:val="22"/>
                <w:szCs w:val="22"/>
              </w:rPr>
            </w:pPr>
            <w:r w:rsidRPr="001E59B5">
              <w:rPr>
                <w:rFonts w:eastAsia="Cambria"/>
                <w:b/>
                <w:sz w:val="22"/>
                <w:szCs w:val="22"/>
              </w:rPr>
              <w:t>d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i</w:t>
            </w:r>
            <w:r w:rsidRPr="001E59B5">
              <w:rPr>
                <w:rFonts w:eastAsia="Cambria"/>
                <w:b/>
                <w:sz w:val="22"/>
                <w:szCs w:val="22"/>
              </w:rPr>
              <w:t>o p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r</w:t>
            </w:r>
            <w:r w:rsidRPr="001E59B5">
              <w:rPr>
                <w:rFonts w:eastAsia="Cambria"/>
                <w:b/>
                <w:sz w:val="22"/>
                <w:szCs w:val="22"/>
              </w:rPr>
              <w:t>o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j</w:t>
            </w:r>
            <w:r w:rsidRPr="001E59B5">
              <w:rPr>
                <w:rFonts w:eastAsia="Cambria"/>
                <w:b/>
                <w:sz w:val="22"/>
                <w:szCs w:val="22"/>
              </w:rPr>
              <w:t>ekta</w:t>
            </w:r>
          </w:p>
        </w:tc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Default="00B616FB"/>
        </w:tc>
      </w:tr>
      <w:tr w:rsidR="00B616FB" w:rsidTr="002E06BE">
        <w:trPr>
          <w:trHeight w:hRule="exact" w:val="421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Pr="001E59B5" w:rsidRDefault="00845DF3">
            <w:pPr>
              <w:spacing w:line="240" w:lineRule="exact"/>
              <w:ind w:left="102"/>
              <w:rPr>
                <w:rFonts w:eastAsia="Cambria"/>
                <w:b/>
                <w:sz w:val="22"/>
                <w:szCs w:val="22"/>
              </w:rPr>
            </w:pP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T</w:t>
            </w:r>
            <w:r w:rsidRPr="001E59B5">
              <w:rPr>
                <w:rFonts w:eastAsia="Cambria"/>
                <w:b/>
                <w:sz w:val="22"/>
                <w:szCs w:val="22"/>
              </w:rPr>
              <w:t>ra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j</w:t>
            </w:r>
            <w:r w:rsidRPr="001E59B5">
              <w:rPr>
                <w:rFonts w:eastAsia="Cambria"/>
                <w:b/>
                <w:sz w:val="22"/>
                <w:szCs w:val="22"/>
              </w:rPr>
              <w:t>an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j</w:t>
            </w:r>
            <w:r w:rsidRPr="001E59B5">
              <w:rPr>
                <w:rFonts w:eastAsia="Cambria"/>
                <w:b/>
                <w:sz w:val="22"/>
                <w:szCs w:val="22"/>
              </w:rPr>
              <w:t xml:space="preserve">e 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p</w:t>
            </w:r>
            <w:r w:rsidRPr="001E59B5">
              <w:rPr>
                <w:rFonts w:eastAsia="Cambria"/>
                <w:b/>
                <w:sz w:val="22"/>
                <w:szCs w:val="22"/>
              </w:rPr>
              <w:t>ro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j</w:t>
            </w:r>
            <w:r w:rsidRPr="001E59B5">
              <w:rPr>
                <w:rFonts w:eastAsia="Cambria"/>
                <w:b/>
                <w:sz w:val="22"/>
                <w:szCs w:val="22"/>
              </w:rPr>
              <w:t>ekta</w:t>
            </w:r>
          </w:p>
        </w:tc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Default="00B616FB"/>
        </w:tc>
      </w:tr>
      <w:tr w:rsidR="00B616FB" w:rsidTr="002E06BE">
        <w:trPr>
          <w:trHeight w:hRule="exact" w:val="555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Pr="001E59B5" w:rsidRDefault="001E59B5">
            <w:pPr>
              <w:spacing w:line="240" w:lineRule="exact"/>
              <w:ind w:left="102"/>
              <w:rPr>
                <w:rFonts w:eastAsia="Cambria"/>
                <w:b/>
                <w:sz w:val="22"/>
                <w:szCs w:val="22"/>
              </w:rPr>
            </w:pPr>
            <w:r w:rsidRPr="001E59B5">
              <w:rPr>
                <w:rFonts w:eastAsia="Cambria"/>
                <w:b/>
                <w:sz w:val="22"/>
                <w:szCs w:val="22"/>
              </w:rPr>
              <w:t>O</w:t>
            </w:r>
            <w:r w:rsidR="00845DF3" w:rsidRPr="001E59B5">
              <w:rPr>
                <w:rFonts w:eastAsia="Cambria"/>
                <w:b/>
                <w:sz w:val="22"/>
                <w:szCs w:val="22"/>
              </w:rPr>
              <w:t>bl</w:t>
            </w:r>
            <w:r w:rsidR="00845DF3" w:rsidRPr="001E59B5">
              <w:rPr>
                <w:rFonts w:eastAsia="Cambria"/>
                <w:b/>
                <w:spacing w:val="-3"/>
                <w:sz w:val="22"/>
                <w:szCs w:val="22"/>
              </w:rPr>
              <w:t>a</w:t>
            </w:r>
            <w:r w:rsidR="00845DF3" w:rsidRPr="001E59B5">
              <w:rPr>
                <w:rFonts w:eastAsia="Cambria"/>
                <w:b/>
                <w:spacing w:val="1"/>
                <w:sz w:val="22"/>
                <w:szCs w:val="22"/>
              </w:rPr>
              <w:t>s</w:t>
            </w:r>
            <w:r w:rsidR="00845DF3" w:rsidRPr="001E59B5">
              <w:rPr>
                <w:rFonts w:eastAsia="Cambria"/>
                <w:b/>
                <w:sz w:val="22"/>
                <w:szCs w:val="22"/>
              </w:rPr>
              <w:t>t</w:t>
            </w:r>
            <w:r w:rsidR="00845DF3" w:rsidRPr="001E59B5">
              <w:rPr>
                <w:rFonts w:eastAsia="Cambria"/>
                <w:b/>
                <w:spacing w:val="-1"/>
                <w:sz w:val="22"/>
                <w:szCs w:val="22"/>
              </w:rPr>
              <w:t xml:space="preserve"> </w:t>
            </w:r>
            <w:r w:rsidR="00845DF3" w:rsidRPr="001E59B5">
              <w:rPr>
                <w:rFonts w:eastAsia="Cambria"/>
                <w:b/>
                <w:sz w:val="22"/>
                <w:szCs w:val="22"/>
              </w:rPr>
              <w:t>pro</w:t>
            </w:r>
            <w:r w:rsidR="00845DF3" w:rsidRPr="001E59B5">
              <w:rPr>
                <w:rFonts w:eastAsia="Cambria"/>
                <w:b/>
                <w:spacing w:val="-1"/>
                <w:sz w:val="22"/>
                <w:szCs w:val="22"/>
              </w:rPr>
              <w:t>j</w:t>
            </w:r>
            <w:r w:rsidR="00845DF3" w:rsidRPr="001E59B5">
              <w:rPr>
                <w:rFonts w:eastAsia="Cambria"/>
                <w:b/>
                <w:sz w:val="22"/>
                <w:szCs w:val="22"/>
              </w:rPr>
              <w:t>ek</w:t>
            </w:r>
            <w:r w:rsidR="00845DF3" w:rsidRPr="001E59B5">
              <w:rPr>
                <w:rFonts w:eastAsia="Cambria"/>
                <w:b/>
                <w:spacing w:val="-3"/>
                <w:sz w:val="22"/>
                <w:szCs w:val="22"/>
              </w:rPr>
              <w:t>t</w:t>
            </w:r>
            <w:r w:rsidR="00845DF3" w:rsidRPr="001E59B5">
              <w:rPr>
                <w:rFonts w:eastAsia="Cambria"/>
                <w:b/>
                <w:sz w:val="22"/>
                <w:szCs w:val="22"/>
              </w:rPr>
              <w:t>a</w:t>
            </w:r>
          </w:p>
        </w:tc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6FB" w:rsidRDefault="00B616FB"/>
        </w:tc>
      </w:tr>
    </w:tbl>
    <w:p w:rsidR="00B616FB" w:rsidRDefault="00B616FB">
      <w:pPr>
        <w:sectPr w:rsidR="00B616FB">
          <w:pgSz w:w="12240" w:h="15840"/>
          <w:pgMar w:top="160" w:right="500" w:bottom="280" w:left="780" w:header="0" w:footer="218" w:gutter="0"/>
          <w:cols w:space="720"/>
        </w:sectPr>
      </w:pPr>
    </w:p>
    <w:p w:rsidR="00B616FB" w:rsidRPr="00B36D8E" w:rsidRDefault="00786F9A">
      <w:pPr>
        <w:spacing w:before="77" w:line="240" w:lineRule="exact"/>
        <w:ind w:left="114"/>
        <w:rPr>
          <w:rFonts w:eastAsia="Cambria"/>
          <w:sz w:val="22"/>
          <w:szCs w:val="22"/>
        </w:rPr>
      </w:pPr>
      <w:r>
        <w:rPr>
          <w:noProof/>
          <w:lang w:val="sr-Latn-CS" w:eastAsia="sr-Latn-CS"/>
        </w:rPr>
        <w:lastRenderedPageBreak/>
        <mc:AlternateContent>
          <mc:Choice Requires="wpg">
            <w:drawing>
              <wp:anchor distT="0" distB="0" distL="114300" distR="114300" simplePos="0" relativeHeight="503314782" behindDoc="1" locked="0" layoutInCell="1" allowOverlap="1" wp14:anchorId="2C188B29" wp14:editId="449F8095">
                <wp:simplePos x="0" y="0"/>
                <wp:positionH relativeFrom="page">
                  <wp:posOffset>469361</wp:posOffset>
                </wp:positionH>
                <wp:positionV relativeFrom="page">
                  <wp:posOffset>502165</wp:posOffset>
                </wp:positionV>
                <wp:extent cx="2851785" cy="210185"/>
                <wp:effectExtent l="3175" t="3810" r="2540" b="508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785" cy="210185"/>
                          <a:chOff x="875" y="261"/>
                          <a:chExt cx="4491" cy="331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886" y="276"/>
                            <a:ext cx="4470" cy="30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576 276"/>
                              <a:gd name="T3" fmla="*/ 576 h 300"/>
                              <a:gd name="T4" fmla="+- 0 5355 886"/>
                              <a:gd name="T5" fmla="*/ T4 w 4470"/>
                              <a:gd name="T6" fmla="+- 0 576 276"/>
                              <a:gd name="T7" fmla="*/ 576 h 300"/>
                              <a:gd name="T8" fmla="+- 0 5355 886"/>
                              <a:gd name="T9" fmla="*/ T8 w 4470"/>
                              <a:gd name="T10" fmla="+- 0 276 276"/>
                              <a:gd name="T11" fmla="*/ 276 h 300"/>
                              <a:gd name="T12" fmla="+- 0 886 886"/>
                              <a:gd name="T13" fmla="*/ T12 w 4470"/>
                              <a:gd name="T14" fmla="+- 0 276 276"/>
                              <a:gd name="T15" fmla="*/ 276 h 300"/>
                              <a:gd name="T16" fmla="+- 0 886 886"/>
                              <a:gd name="T17" fmla="*/ T16 w 4470"/>
                              <a:gd name="T18" fmla="+- 0 576 276"/>
                              <a:gd name="T19" fmla="*/ 57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70" h="300">
                                <a:moveTo>
                                  <a:pt x="0" y="300"/>
                                </a:moveTo>
                                <a:lnTo>
                                  <a:pt x="4469" y="300"/>
                                </a:lnTo>
                                <a:lnTo>
                                  <a:pt x="4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86" y="271"/>
                            <a:ext cx="4470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5355 886"/>
                              <a:gd name="T3" fmla="*/ T2 w 4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0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886" y="581"/>
                            <a:ext cx="4470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5355 886"/>
                              <a:gd name="T3" fmla="*/ T2 w 4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0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881" y="266"/>
                            <a:ext cx="0" cy="319"/>
                          </a:xfrm>
                          <a:custGeom>
                            <a:avLst/>
                            <a:gdLst>
                              <a:gd name="T0" fmla="+- 0 266 266"/>
                              <a:gd name="T1" fmla="*/ 266 h 319"/>
                              <a:gd name="T2" fmla="+- 0 586 266"/>
                              <a:gd name="T3" fmla="*/ 586 h 3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9">
                                <a:moveTo>
                                  <a:pt x="0" y="0"/>
                                </a:moveTo>
                                <a:lnTo>
                                  <a:pt x="0" y="3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5360" y="266"/>
                            <a:ext cx="0" cy="319"/>
                          </a:xfrm>
                          <a:custGeom>
                            <a:avLst/>
                            <a:gdLst>
                              <a:gd name="T0" fmla="+- 0 266 266"/>
                              <a:gd name="T1" fmla="*/ 266 h 319"/>
                              <a:gd name="T2" fmla="+- 0 586 266"/>
                              <a:gd name="T3" fmla="*/ 586 h 3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9">
                                <a:moveTo>
                                  <a:pt x="0" y="0"/>
                                </a:moveTo>
                                <a:lnTo>
                                  <a:pt x="0" y="3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356660F" id="Group 11" o:spid="_x0000_s1026" style="position:absolute;margin-left:36.95pt;margin-top:39.55pt;width:224.55pt;height:16.55pt;z-index:-1698;mso-position-horizontal-relative:page;mso-position-vertical-relative:page" coordorigin="875,261" coordsize="4491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">
                <v:shape id="Freeform 16" o:spid="_x0000_s1027" style="position:absolute;left:886;top:276;width:4470;height:300;visibility:visible;mso-wrap-style:square;v-text-anchor:top" coordsize="447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HS8EA&#10;AADbAAAADwAAAGRycy9kb3ducmV2LnhtbERPS4vCMBC+L/gfwgh7WTR1xQfVKCIs7EVhfaDHIRnb&#10;YjOpTdT6782C4G0+vudM540txY1qXzhW0OsmIIi1MwVnCnbbn84YhA/IBkvHpOBBHuaz1scUU+Pu&#10;/Ee3TchEDGGfooI8hCqV0uucLPquq4gjd3K1xRBhnUlT4z2G21J+J8lQWiw4NuRY0TInfd5crQKH&#10;+7W+jMIgWx2SY6V7X30eXpX6bDeLCYhATXiLX+5fE+f34f+XeI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+R0vBAAAA2wAAAA8AAAAAAAAAAAAAAAAAmAIAAGRycy9kb3du&#10;cmV2LnhtbFBLBQYAAAAABAAEAPUAAACGAwAAAAA=&#10;" path="m,300r4469,l4469,,,,,300xe" fillcolor="#ccc" stroked="f">
                  <v:path arrowok="t" o:connecttype="custom" o:connectlocs="0,576;4469,576;4469,276;0,276;0,576" o:connectangles="0,0,0,0,0"/>
                </v:shape>
                <v:shape id="Freeform 15" o:spid="_x0000_s1028" style="position:absolute;left:886;top:271;width:4470;height:0;visibility:visible;mso-wrap-style:square;v-text-anchor:top" coordsize="4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OMfsEA&#10;AADbAAAADwAAAGRycy9kb3ducmV2LnhtbERPTWsCMRC9F/ofwgjeauIiS7saRSyFngq1FjwOm3ET&#10;3Ey2m1RXf31TELzN433OYjX4Vpyojy6whulEgSCug3HcaNh9vT09g4gJ2WAbmDRcKMJq+fiwwMqE&#10;M3/SaZsakUM4VqjBptRVUsbaksc4CR1x5g6h95gy7BtpejzncN/KQqlSenScGyx2tLFUH7e/XsNe&#10;fatrWZSF3Uw5XK4/7uX1w2k9Hg3rOYhEQ7qLb+53k+fP4P+Xf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zjH7BAAAA2wAAAA8AAAAAAAAAAAAAAAAAmAIAAGRycy9kb3du&#10;cmV2LnhtbFBLBQYAAAAABAAEAPUAAACGAwAAAAA=&#10;" path="m,l4469,e" filled="f" strokeweight=".58pt">
                  <v:path arrowok="t" o:connecttype="custom" o:connectlocs="0,0;4469,0" o:connectangles="0,0"/>
                </v:shape>
                <v:shape id="Freeform 14" o:spid="_x0000_s1029" style="position:absolute;left:886;top:581;width:4470;height:0;visibility:visible;mso-wrap-style:square;v-text-anchor:top" coordsize="4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8p5cEA&#10;AADbAAAADwAAAGRycy9kb3ducmV2LnhtbERPTWsCMRC9F/ofwgjeauKCS7saRSyFngq1FjwOm3ET&#10;3Ey2m1RXf31TELzN433OYjX4Vpyojy6whulEgSCug3HcaNh9vT09g4gJ2WAbmDRcKMJq+fiwwMqE&#10;M3/SaZsakUM4VqjBptRVUsbaksc4CR1x5g6h95gy7BtpejzncN/KQqlSenScGyx2tLFUH7e/XsNe&#10;fatrWZSF3Uw5XK4/7uX1w2k9Hg3rOYhEQ7qLb+53k+fP4P+Xf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/KeXBAAAA2wAAAA8AAAAAAAAAAAAAAAAAmAIAAGRycy9kb3du&#10;cmV2LnhtbFBLBQYAAAAABAAEAPUAAACGAwAAAAA=&#10;" path="m,l4469,e" filled="f" strokeweight=".58pt">
                  <v:path arrowok="t" o:connecttype="custom" o:connectlocs="0,0;4469,0" o:connectangles="0,0"/>
                </v:shape>
                <v:shape id="Freeform 13" o:spid="_x0000_s1030" style="position:absolute;left:881;top:266;width:0;height:319;visibility:visible;mso-wrap-style:square;v-text-anchor:top" coordsize="0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4aIsEA&#10;AADbAAAADwAAAGRycy9kb3ducmV2LnhtbERP22rCQBB9L/gPywi+1V37kJboKmopaIWClw8YsmMS&#10;zc6m2TVJ/74rCL7N4VxntuhtJVpqfOlYw2SsQBBnzpScazgdv14/QPiAbLByTBr+yMNiPniZYWpc&#10;x3tqDyEXMYR9ihqKEOpUSp8VZNGPXU0cubNrLIYIm1yaBrsYbiv5plQiLZYcGwqsaV1Qdj3crIb2&#10;J7+4drXr3tVO9d/lNjl/4q/Wo2G/nIII1Ien+OHemDg/gfsv8Q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+GiLBAAAA2wAAAA8AAAAAAAAAAAAAAAAAmAIAAGRycy9kb3du&#10;cmV2LnhtbFBLBQYAAAAABAAEAPUAAACGAwAAAAA=&#10;" path="m,l,320e" filled="f" strokeweight=".58pt">
                  <v:path arrowok="t" o:connecttype="custom" o:connectlocs="0,266;0,586" o:connectangles="0,0"/>
                </v:shape>
                <v:shape id="Freeform 12" o:spid="_x0000_s1031" style="position:absolute;left:5360;top:266;width:0;height:319;visibility:visible;mso-wrap-style:square;v-text-anchor:top" coordsize="0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/ucIA&#10;AADbAAAADwAAAGRycy9kb3ducmV2LnhtbERP22rCQBB9L/gPywi+1V37oCV1I9Ui2AoFox8wZCeX&#10;Njsbs2uS/n23UPBtDuc6681oG9FT52vHGhZzBYI4d6bmUsPlvH98BuEDssHGMWn4IQ+bdPKwxsS4&#10;gU/UZ6EUMYR9ghqqENpESp9XZNHPXUscucJ1FkOEXSlNh0MMt418UmopLdYcGypsaVdR/p3drIb+&#10;s/xy/fY4rNRRjR/1+7J4w6vWs+n4+gIi0Bju4n/3wcT5K/j7JR4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Mr+5wgAAANsAAAAPAAAAAAAAAAAAAAAAAJgCAABkcnMvZG93&#10;bnJldi54bWxQSwUGAAAAAAQABAD1AAAAhwMAAAAA&#10;" path="m,l,320e" filled="f" strokeweight=".58pt">
                  <v:path arrowok="t" o:connecttype="custom" o:connectlocs="0,266;0,586" o:connectangles="0,0"/>
                </v:shape>
                <w10:wrap anchorx="page" anchory="page"/>
              </v:group>
            </w:pict>
          </mc:Fallback>
        </mc:AlternateContent>
      </w:r>
      <w:r w:rsidR="00845DF3" w:rsidRPr="00B36D8E">
        <w:rPr>
          <w:rFonts w:eastAsia="Cambria"/>
          <w:b/>
          <w:position w:val="-1"/>
          <w:sz w:val="22"/>
          <w:szCs w:val="22"/>
        </w:rPr>
        <w:t>C.</w:t>
      </w:r>
      <w:r w:rsidR="00845DF3" w:rsidRPr="00B36D8E">
        <w:rPr>
          <w:rFonts w:eastAsia="Cambria"/>
          <w:b/>
          <w:spacing w:val="-1"/>
          <w:position w:val="-1"/>
          <w:sz w:val="22"/>
          <w:szCs w:val="22"/>
        </w:rPr>
        <w:t xml:space="preserve"> </w:t>
      </w:r>
      <w:r w:rsidR="00845DF3" w:rsidRPr="00B36D8E">
        <w:rPr>
          <w:rFonts w:eastAsia="Cambria"/>
          <w:b/>
          <w:position w:val="-1"/>
          <w:sz w:val="22"/>
          <w:szCs w:val="22"/>
        </w:rPr>
        <w:t>Opis</w:t>
      </w:r>
      <w:r w:rsidR="00B77670" w:rsidRPr="00B36D8E">
        <w:rPr>
          <w:rFonts w:eastAsia="Cambria"/>
          <w:b/>
          <w:spacing w:val="-1"/>
          <w:position w:val="-1"/>
          <w:sz w:val="22"/>
          <w:szCs w:val="22"/>
        </w:rPr>
        <w:t xml:space="preserve">  </w:t>
      </w:r>
      <w:r w:rsidR="00845DF3" w:rsidRPr="00B36D8E">
        <w:rPr>
          <w:rFonts w:eastAsia="Cambria"/>
          <w:b/>
          <w:position w:val="-1"/>
          <w:sz w:val="22"/>
          <w:szCs w:val="22"/>
        </w:rPr>
        <w:t>p</w:t>
      </w:r>
      <w:r w:rsidR="00845DF3" w:rsidRPr="00B36D8E">
        <w:rPr>
          <w:rFonts w:eastAsia="Cambria"/>
          <w:b/>
          <w:spacing w:val="-1"/>
          <w:position w:val="-1"/>
          <w:sz w:val="22"/>
          <w:szCs w:val="22"/>
        </w:rPr>
        <w:t>ro</w:t>
      </w:r>
      <w:r w:rsidR="00845DF3" w:rsidRPr="00B36D8E">
        <w:rPr>
          <w:rFonts w:eastAsia="Cambria"/>
          <w:b/>
          <w:position w:val="-1"/>
          <w:sz w:val="22"/>
          <w:szCs w:val="22"/>
        </w:rPr>
        <w:t>j</w:t>
      </w:r>
      <w:r w:rsidR="00845DF3" w:rsidRPr="00B36D8E">
        <w:rPr>
          <w:rFonts w:eastAsia="Cambria"/>
          <w:b/>
          <w:spacing w:val="1"/>
          <w:position w:val="-1"/>
          <w:sz w:val="22"/>
          <w:szCs w:val="22"/>
        </w:rPr>
        <w:t>e</w:t>
      </w:r>
      <w:r w:rsidR="00845DF3" w:rsidRPr="00B36D8E">
        <w:rPr>
          <w:rFonts w:eastAsia="Cambria"/>
          <w:b/>
          <w:spacing w:val="-1"/>
          <w:position w:val="-1"/>
          <w:sz w:val="22"/>
          <w:szCs w:val="22"/>
        </w:rPr>
        <w:t>k</w:t>
      </w:r>
      <w:r w:rsidR="00845DF3" w:rsidRPr="00B36D8E">
        <w:rPr>
          <w:rFonts w:eastAsia="Cambria"/>
          <w:b/>
          <w:spacing w:val="1"/>
          <w:position w:val="-1"/>
          <w:sz w:val="22"/>
          <w:szCs w:val="22"/>
        </w:rPr>
        <w:t>t</w:t>
      </w:r>
      <w:r w:rsidR="00845DF3" w:rsidRPr="00B36D8E">
        <w:rPr>
          <w:rFonts w:eastAsia="Cambria"/>
          <w:b/>
          <w:position w:val="-1"/>
          <w:sz w:val="22"/>
          <w:szCs w:val="22"/>
        </w:rPr>
        <w:t>a</w:t>
      </w:r>
      <w:r w:rsidR="00B77670" w:rsidRPr="00B36D8E">
        <w:rPr>
          <w:rFonts w:eastAsia="Cambria"/>
          <w:b/>
          <w:position w:val="-1"/>
          <w:sz w:val="22"/>
          <w:szCs w:val="22"/>
        </w:rPr>
        <w:t xml:space="preserve">   </w:t>
      </w:r>
    </w:p>
    <w:p w:rsidR="00B616FB" w:rsidRDefault="00B616FB">
      <w:pPr>
        <w:spacing w:before="7" w:line="240" w:lineRule="exact"/>
        <w:rPr>
          <w:sz w:val="24"/>
          <w:szCs w:val="24"/>
        </w:rPr>
      </w:pPr>
    </w:p>
    <w:p w:rsidR="00B616FB" w:rsidRPr="00B36D8E" w:rsidRDefault="00845DF3">
      <w:pPr>
        <w:spacing w:before="30"/>
        <w:ind w:left="532" w:right="77" w:hanging="360"/>
        <w:jc w:val="both"/>
        <w:rPr>
          <w:rFonts w:eastAsia="Cambria"/>
          <w:sz w:val="22"/>
          <w:szCs w:val="22"/>
        </w:rPr>
      </w:pPr>
      <w:r w:rsidRPr="00B36D8E">
        <w:rPr>
          <w:rFonts w:eastAsia="Cambria"/>
          <w:b/>
          <w:spacing w:val="-1"/>
          <w:sz w:val="22"/>
          <w:szCs w:val="22"/>
        </w:rPr>
        <w:t>1</w:t>
      </w:r>
      <w:r w:rsidR="00E71504">
        <w:rPr>
          <w:rFonts w:eastAsia="Cambria"/>
          <w:b/>
          <w:sz w:val="22"/>
          <w:szCs w:val="22"/>
        </w:rPr>
        <w:t>.  Opisati</w:t>
      </w:r>
      <w:r w:rsidRPr="00B36D8E">
        <w:rPr>
          <w:rFonts w:eastAsia="Cambria"/>
          <w:b/>
          <w:sz w:val="22"/>
          <w:szCs w:val="22"/>
        </w:rPr>
        <w:t xml:space="preserve"> </w:t>
      </w:r>
      <w:r w:rsidRPr="00B36D8E">
        <w:rPr>
          <w:rFonts w:eastAsia="Cambria"/>
          <w:b/>
          <w:spacing w:val="13"/>
          <w:sz w:val="22"/>
          <w:szCs w:val="22"/>
        </w:rPr>
        <w:t xml:space="preserve"> </w:t>
      </w:r>
      <w:r w:rsidRPr="00B36D8E">
        <w:rPr>
          <w:rFonts w:eastAsia="Cambria"/>
          <w:b/>
          <w:spacing w:val="-1"/>
          <w:sz w:val="22"/>
          <w:szCs w:val="22"/>
        </w:rPr>
        <w:t>k</w:t>
      </w:r>
      <w:r w:rsidRPr="00B36D8E">
        <w:rPr>
          <w:rFonts w:eastAsia="Cambria"/>
          <w:b/>
          <w:sz w:val="22"/>
          <w:szCs w:val="22"/>
        </w:rPr>
        <w:t>a</w:t>
      </w:r>
      <w:r w:rsidRPr="00B36D8E">
        <w:rPr>
          <w:rFonts w:eastAsia="Cambria"/>
          <w:b/>
          <w:spacing w:val="-2"/>
          <w:sz w:val="22"/>
          <w:szCs w:val="22"/>
        </w:rPr>
        <w:t>k</w:t>
      </w:r>
      <w:r w:rsidRPr="00B36D8E">
        <w:rPr>
          <w:rFonts w:eastAsia="Cambria"/>
          <w:b/>
          <w:sz w:val="22"/>
          <w:szCs w:val="22"/>
        </w:rPr>
        <w:t xml:space="preserve">o </w:t>
      </w:r>
      <w:r w:rsidRPr="00B36D8E">
        <w:rPr>
          <w:rFonts w:eastAsia="Cambria"/>
          <w:b/>
          <w:spacing w:val="12"/>
          <w:sz w:val="22"/>
          <w:szCs w:val="22"/>
        </w:rPr>
        <w:t xml:space="preserve"> </w:t>
      </w:r>
      <w:r w:rsidRPr="00B36D8E">
        <w:rPr>
          <w:rFonts w:eastAsia="Cambria"/>
          <w:b/>
          <w:sz w:val="22"/>
          <w:szCs w:val="22"/>
        </w:rPr>
        <w:t xml:space="preserve">je </w:t>
      </w:r>
      <w:r w:rsidRPr="00B36D8E">
        <w:rPr>
          <w:rFonts w:eastAsia="Cambria"/>
          <w:b/>
          <w:spacing w:val="11"/>
          <w:sz w:val="22"/>
          <w:szCs w:val="22"/>
        </w:rPr>
        <w:t xml:space="preserve"> </w:t>
      </w:r>
      <w:r w:rsidRPr="00B36D8E">
        <w:rPr>
          <w:rFonts w:eastAsia="Cambria"/>
          <w:b/>
          <w:spacing w:val="-1"/>
          <w:sz w:val="22"/>
          <w:szCs w:val="22"/>
        </w:rPr>
        <w:t>k</w:t>
      </w:r>
      <w:r w:rsidRPr="00B36D8E">
        <w:rPr>
          <w:rFonts w:eastAsia="Cambria"/>
          <w:b/>
          <w:sz w:val="22"/>
          <w:szCs w:val="22"/>
        </w:rPr>
        <w:t>and</w:t>
      </w:r>
      <w:r w:rsidRPr="00B36D8E">
        <w:rPr>
          <w:rFonts w:eastAsia="Cambria"/>
          <w:b/>
          <w:spacing w:val="-2"/>
          <w:sz w:val="22"/>
          <w:szCs w:val="22"/>
        </w:rPr>
        <w:t>i</w:t>
      </w:r>
      <w:r w:rsidRPr="00B36D8E">
        <w:rPr>
          <w:rFonts w:eastAsia="Cambria"/>
          <w:b/>
          <w:sz w:val="22"/>
          <w:szCs w:val="22"/>
        </w:rPr>
        <w:t>dov</w:t>
      </w:r>
      <w:r w:rsidRPr="00B36D8E">
        <w:rPr>
          <w:rFonts w:eastAsia="Cambria"/>
          <w:b/>
          <w:spacing w:val="-1"/>
          <w:sz w:val="22"/>
          <w:szCs w:val="22"/>
        </w:rPr>
        <w:t>a</w:t>
      </w:r>
      <w:r w:rsidRPr="00B36D8E">
        <w:rPr>
          <w:rFonts w:eastAsia="Cambria"/>
          <w:b/>
          <w:spacing w:val="1"/>
          <w:sz w:val="22"/>
          <w:szCs w:val="22"/>
        </w:rPr>
        <w:t>n</w:t>
      </w:r>
      <w:r w:rsidRPr="00B36D8E">
        <w:rPr>
          <w:rFonts w:eastAsia="Cambria"/>
          <w:b/>
          <w:sz w:val="22"/>
          <w:szCs w:val="22"/>
        </w:rPr>
        <w:t xml:space="preserve">i </w:t>
      </w:r>
      <w:r w:rsidRPr="00B36D8E">
        <w:rPr>
          <w:rFonts w:eastAsia="Cambria"/>
          <w:b/>
          <w:spacing w:val="10"/>
          <w:sz w:val="22"/>
          <w:szCs w:val="22"/>
        </w:rPr>
        <w:t xml:space="preserve"> </w:t>
      </w:r>
      <w:r w:rsidRPr="00B36D8E">
        <w:rPr>
          <w:rFonts w:eastAsia="Cambria"/>
          <w:b/>
          <w:sz w:val="22"/>
          <w:szCs w:val="22"/>
        </w:rPr>
        <w:t>p</w:t>
      </w:r>
      <w:r w:rsidRPr="00B36D8E">
        <w:rPr>
          <w:rFonts w:eastAsia="Cambria"/>
          <w:b/>
          <w:spacing w:val="-1"/>
          <w:sz w:val="22"/>
          <w:szCs w:val="22"/>
        </w:rPr>
        <w:t>ro</w:t>
      </w:r>
      <w:r w:rsidRPr="00B36D8E">
        <w:rPr>
          <w:rFonts w:eastAsia="Cambria"/>
          <w:b/>
          <w:sz w:val="22"/>
          <w:szCs w:val="22"/>
        </w:rPr>
        <w:t>j</w:t>
      </w:r>
      <w:r w:rsidRPr="00B36D8E">
        <w:rPr>
          <w:rFonts w:eastAsia="Cambria"/>
          <w:b/>
          <w:spacing w:val="1"/>
          <w:sz w:val="22"/>
          <w:szCs w:val="22"/>
        </w:rPr>
        <w:t>e</w:t>
      </w:r>
      <w:r w:rsidRPr="00B36D8E">
        <w:rPr>
          <w:rFonts w:eastAsia="Cambria"/>
          <w:b/>
          <w:spacing w:val="-1"/>
          <w:sz w:val="22"/>
          <w:szCs w:val="22"/>
        </w:rPr>
        <w:t>k</w:t>
      </w:r>
      <w:r w:rsidRPr="00B36D8E">
        <w:rPr>
          <w:rFonts w:eastAsia="Cambria"/>
          <w:b/>
          <w:sz w:val="22"/>
          <w:szCs w:val="22"/>
        </w:rPr>
        <w:t xml:space="preserve">at </w:t>
      </w:r>
      <w:r w:rsidRPr="00B36D8E">
        <w:rPr>
          <w:rFonts w:eastAsia="Cambria"/>
          <w:b/>
          <w:spacing w:val="11"/>
          <w:sz w:val="22"/>
          <w:szCs w:val="22"/>
        </w:rPr>
        <w:t xml:space="preserve"> </w:t>
      </w:r>
      <w:r w:rsidRPr="00B36D8E">
        <w:rPr>
          <w:rFonts w:eastAsia="Cambria"/>
          <w:b/>
          <w:sz w:val="22"/>
          <w:szCs w:val="22"/>
        </w:rPr>
        <w:t>pove</w:t>
      </w:r>
      <w:r w:rsidRPr="00B36D8E">
        <w:rPr>
          <w:rFonts w:eastAsia="Cambria"/>
          <w:b/>
          <w:spacing w:val="-2"/>
          <w:sz w:val="22"/>
          <w:szCs w:val="22"/>
        </w:rPr>
        <w:t>z</w:t>
      </w:r>
      <w:r w:rsidRPr="00B36D8E">
        <w:rPr>
          <w:rFonts w:eastAsia="Cambria"/>
          <w:b/>
          <w:sz w:val="22"/>
          <w:szCs w:val="22"/>
        </w:rPr>
        <w:t xml:space="preserve">an </w:t>
      </w:r>
      <w:r w:rsidRPr="00B36D8E">
        <w:rPr>
          <w:rFonts w:eastAsia="Cambria"/>
          <w:b/>
          <w:spacing w:val="13"/>
          <w:sz w:val="22"/>
          <w:szCs w:val="22"/>
        </w:rPr>
        <w:t xml:space="preserve"> </w:t>
      </w:r>
      <w:r w:rsidRPr="00B36D8E">
        <w:rPr>
          <w:rFonts w:eastAsia="Cambria"/>
          <w:b/>
          <w:sz w:val="22"/>
          <w:szCs w:val="22"/>
        </w:rPr>
        <w:t xml:space="preserve">sa </w:t>
      </w:r>
      <w:r w:rsidRPr="00B36D8E">
        <w:rPr>
          <w:rFonts w:eastAsia="Cambria"/>
          <w:b/>
          <w:spacing w:val="11"/>
          <w:sz w:val="22"/>
          <w:szCs w:val="22"/>
        </w:rPr>
        <w:t xml:space="preserve"> </w:t>
      </w:r>
      <w:r w:rsidR="00E71504">
        <w:rPr>
          <w:rFonts w:eastAsia="Cambria"/>
          <w:b/>
          <w:sz w:val="22"/>
          <w:szCs w:val="22"/>
        </w:rPr>
        <w:t>opštinskim planskim dokumentima</w:t>
      </w:r>
    </w:p>
    <w:p w:rsidR="00B616FB" w:rsidRPr="00B36D8E" w:rsidRDefault="00B616FB">
      <w:pPr>
        <w:spacing w:before="18" w:line="240" w:lineRule="exact"/>
        <w:rPr>
          <w:sz w:val="24"/>
          <w:szCs w:val="24"/>
        </w:rPr>
      </w:pPr>
    </w:p>
    <w:p w:rsidR="00B616FB" w:rsidRPr="00B36D8E" w:rsidRDefault="00845DF3">
      <w:pPr>
        <w:ind w:left="171" w:right="7888"/>
        <w:jc w:val="both"/>
        <w:rPr>
          <w:rFonts w:eastAsia="Cambria"/>
          <w:sz w:val="22"/>
          <w:szCs w:val="22"/>
        </w:rPr>
      </w:pPr>
      <w:r w:rsidRPr="00B36D8E">
        <w:rPr>
          <w:rFonts w:eastAsia="Cambria"/>
          <w:b/>
          <w:spacing w:val="-1"/>
          <w:sz w:val="22"/>
          <w:szCs w:val="22"/>
        </w:rPr>
        <w:t>2</w:t>
      </w:r>
      <w:r w:rsidRPr="00B36D8E">
        <w:rPr>
          <w:rFonts w:eastAsia="Cambria"/>
          <w:b/>
          <w:sz w:val="22"/>
          <w:szCs w:val="22"/>
        </w:rPr>
        <w:t>.  Kr</w:t>
      </w:r>
      <w:r w:rsidRPr="00B36D8E">
        <w:rPr>
          <w:rFonts w:eastAsia="Cambria"/>
          <w:b/>
          <w:spacing w:val="-1"/>
          <w:sz w:val="22"/>
          <w:szCs w:val="22"/>
        </w:rPr>
        <w:t>a</w:t>
      </w:r>
      <w:r w:rsidRPr="00B36D8E">
        <w:rPr>
          <w:rFonts w:eastAsia="Cambria"/>
          <w:b/>
          <w:spacing w:val="1"/>
          <w:sz w:val="22"/>
          <w:szCs w:val="22"/>
        </w:rPr>
        <w:t>t</w:t>
      </w:r>
      <w:r w:rsidRPr="00B36D8E">
        <w:rPr>
          <w:rFonts w:eastAsia="Cambria"/>
          <w:b/>
          <w:sz w:val="22"/>
          <w:szCs w:val="22"/>
        </w:rPr>
        <w:t>ak</w:t>
      </w:r>
      <w:r w:rsidRPr="00B36D8E">
        <w:rPr>
          <w:rFonts w:eastAsia="Cambria"/>
          <w:b/>
          <w:spacing w:val="-1"/>
          <w:sz w:val="22"/>
          <w:szCs w:val="22"/>
        </w:rPr>
        <w:t xml:space="preserve"> s</w:t>
      </w:r>
      <w:r w:rsidRPr="00B36D8E">
        <w:rPr>
          <w:rFonts w:eastAsia="Cambria"/>
          <w:b/>
          <w:sz w:val="22"/>
          <w:szCs w:val="22"/>
        </w:rPr>
        <w:t>ad</w:t>
      </w:r>
      <w:r w:rsidRPr="00B36D8E">
        <w:rPr>
          <w:rFonts w:eastAsia="Cambria"/>
          <w:b/>
          <w:spacing w:val="-1"/>
          <w:sz w:val="22"/>
          <w:szCs w:val="22"/>
        </w:rPr>
        <w:t>r</w:t>
      </w:r>
      <w:r w:rsidRPr="00B36D8E">
        <w:rPr>
          <w:rFonts w:eastAsia="Cambria"/>
          <w:b/>
          <w:sz w:val="22"/>
          <w:szCs w:val="22"/>
        </w:rPr>
        <w:t>ž</w:t>
      </w:r>
      <w:r w:rsidRPr="00B36D8E">
        <w:rPr>
          <w:rFonts w:eastAsia="Cambria"/>
          <w:b/>
          <w:spacing w:val="-1"/>
          <w:sz w:val="22"/>
          <w:szCs w:val="22"/>
        </w:rPr>
        <w:t>a</w:t>
      </w:r>
      <w:r w:rsidRPr="00B36D8E">
        <w:rPr>
          <w:rFonts w:eastAsia="Cambria"/>
          <w:b/>
          <w:sz w:val="22"/>
          <w:szCs w:val="22"/>
        </w:rPr>
        <w:t>j p</w:t>
      </w:r>
      <w:r w:rsidRPr="00B36D8E">
        <w:rPr>
          <w:rFonts w:eastAsia="Cambria"/>
          <w:b/>
          <w:spacing w:val="-1"/>
          <w:sz w:val="22"/>
          <w:szCs w:val="22"/>
        </w:rPr>
        <w:t>ro</w:t>
      </w:r>
      <w:r w:rsidRPr="00B36D8E">
        <w:rPr>
          <w:rFonts w:eastAsia="Cambria"/>
          <w:b/>
          <w:sz w:val="22"/>
          <w:szCs w:val="22"/>
        </w:rPr>
        <w:t>j</w:t>
      </w:r>
      <w:r w:rsidRPr="00B36D8E">
        <w:rPr>
          <w:rFonts w:eastAsia="Cambria"/>
          <w:b/>
          <w:spacing w:val="1"/>
          <w:sz w:val="22"/>
          <w:szCs w:val="22"/>
        </w:rPr>
        <w:t>e</w:t>
      </w:r>
      <w:r w:rsidRPr="00B36D8E">
        <w:rPr>
          <w:rFonts w:eastAsia="Cambria"/>
          <w:b/>
          <w:spacing w:val="-1"/>
          <w:sz w:val="22"/>
          <w:szCs w:val="22"/>
        </w:rPr>
        <w:t>k</w:t>
      </w:r>
      <w:r w:rsidRPr="00B36D8E">
        <w:rPr>
          <w:rFonts w:eastAsia="Cambria"/>
          <w:b/>
          <w:spacing w:val="1"/>
          <w:sz w:val="22"/>
          <w:szCs w:val="22"/>
        </w:rPr>
        <w:t>t</w:t>
      </w:r>
      <w:r w:rsidRPr="00B36D8E">
        <w:rPr>
          <w:rFonts w:eastAsia="Cambria"/>
          <w:b/>
          <w:sz w:val="22"/>
          <w:szCs w:val="22"/>
        </w:rPr>
        <w:t>a</w:t>
      </w:r>
    </w:p>
    <w:p w:rsidR="00B616FB" w:rsidRPr="00B36D8E" w:rsidRDefault="00845DF3">
      <w:pPr>
        <w:spacing w:line="260" w:lineRule="exact"/>
        <w:ind w:left="171" w:right="82"/>
        <w:rPr>
          <w:rFonts w:eastAsia="Cambria"/>
          <w:sz w:val="22"/>
          <w:szCs w:val="22"/>
        </w:rPr>
      </w:pPr>
      <w:r w:rsidRPr="00B36D8E">
        <w:rPr>
          <w:rFonts w:eastAsia="Cambria"/>
          <w:i/>
          <w:spacing w:val="-1"/>
          <w:sz w:val="22"/>
          <w:szCs w:val="22"/>
        </w:rPr>
        <w:t>I</w:t>
      </w:r>
      <w:r w:rsidRPr="00B36D8E">
        <w:rPr>
          <w:rFonts w:eastAsia="Cambria"/>
          <w:i/>
          <w:sz w:val="22"/>
          <w:szCs w:val="22"/>
        </w:rPr>
        <w:t>nfor</w:t>
      </w:r>
      <w:r w:rsidRPr="00B36D8E">
        <w:rPr>
          <w:rFonts w:eastAsia="Cambria"/>
          <w:i/>
          <w:spacing w:val="-2"/>
          <w:sz w:val="22"/>
          <w:szCs w:val="22"/>
        </w:rPr>
        <w:t>m</w:t>
      </w:r>
      <w:r w:rsidRPr="00B36D8E">
        <w:rPr>
          <w:rFonts w:eastAsia="Cambria"/>
          <w:i/>
          <w:spacing w:val="-1"/>
          <w:sz w:val="22"/>
          <w:szCs w:val="22"/>
        </w:rPr>
        <w:t>a</w:t>
      </w:r>
      <w:r w:rsidRPr="00B36D8E">
        <w:rPr>
          <w:rFonts w:eastAsia="Cambria"/>
          <w:i/>
          <w:sz w:val="22"/>
          <w:szCs w:val="22"/>
        </w:rPr>
        <w:t>cije</w:t>
      </w:r>
      <w:r w:rsidRPr="00B36D8E">
        <w:rPr>
          <w:rFonts w:eastAsia="Cambria"/>
          <w:i/>
          <w:spacing w:val="1"/>
          <w:sz w:val="22"/>
          <w:szCs w:val="22"/>
        </w:rPr>
        <w:t xml:space="preserve"> </w:t>
      </w:r>
      <w:r w:rsidRPr="00B36D8E">
        <w:rPr>
          <w:rFonts w:eastAsia="Cambria"/>
          <w:i/>
          <w:sz w:val="22"/>
          <w:szCs w:val="22"/>
        </w:rPr>
        <w:t>se</w:t>
      </w:r>
      <w:r w:rsidRPr="00B36D8E">
        <w:rPr>
          <w:rFonts w:eastAsia="Cambria"/>
          <w:i/>
          <w:spacing w:val="1"/>
          <w:sz w:val="22"/>
          <w:szCs w:val="22"/>
        </w:rPr>
        <w:t xml:space="preserve"> o</w:t>
      </w:r>
      <w:r w:rsidRPr="00B36D8E">
        <w:rPr>
          <w:rFonts w:eastAsia="Cambria"/>
          <w:i/>
          <w:sz w:val="22"/>
          <w:szCs w:val="22"/>
        </w:rPr>
        <w:t>d</w:t>
      </w:r>
      <w:r w:rsidRPr="00B36D8E">
        <w:rPr>
          <w:rFonts w:eastAsia="Cambria"/>
          <w:i/>
          <w:spacing w:val="-1"/>
          <w:sz w:val="22"/>
          <w:szCs w:val="22"/>
        </w:rPr>
        <w:t>n</w:t>
      </w:r>
      <w:r w:rsidRPr="00B36D8E">
        <w:rPr>
          <w:rFonts w:eastAsia="Cambria"/>
          <w:i/>
          <w:spacing w:val="1"/>
          <w:sz w:val="22"/>
          <w:szCs w:val="22"/>
        </w:rPr>
        <w:t>o</w:t>
      </w:r>
      <w:r w:rsidRPr="00B36D8E">
        <w:rPr>
          <w:rFonts w:eastAsia="Cambria"/>
          <w:i/>
          <w:sz w:val="22"/>
          <w:szCs w:val="22"/>
        </w:rPr>
        <w:t>se</w:t>
      </w:r>
      <w:r w:rsidRPr="00B36D8E">
        <w:rPr>
          <w:rFonts w:eastAsia="Cambria"/>
          <w:i/>
          <w:spacing w:val="1"/>
          <w:sz w:val="22"/>
          <w:szCs w:val="22"/>
        </w:rPr>
        <w:t xml:space="preserve"> </w:t>
      </w:r>
      <w:r w:rsidRPr="00B36D8E">
        <w:rPr>
          <w:rFonts w:eastAsia="Cambria"/>
          <w:i/>
          <w:sz w:val="22"/>
          <w:szCs w:val="22"/>
        </w:rPr>
        <w:t>n</w:t>
      </w:r>
      <w:r w:rsidRPr="00B36D8E">
        <w:rPr>
          <w:rFonts w:eastAsia="Cambria"/>
          <w:i/>
          <w:spacing w:val="-2"/>
          <w:sz w:val="22"/>
          <w:szCs w:val="22"/>
        </w:rPr>
        <w:t>a</w:t>
      </w:r>
      <w:r w:rsidRPr="00B36D8E">
        <w:rPr>
          <w:rFonts w:eastAsia="Cambria"/>
          <w:i/>
          <w:sz w:val="22"/>
          <w:szCs w:val="22"/>
        </w:rPr>
        <w:t>:</w:t>
      </w:r>
      <w:r w:rsidRPr="00B36D8E">
        <w:rPr>
          <w:rFonts w:eastAsia="Cambria"/>
          <w:i/>
          <w:spacing w:val="2"/>
          <w:sz w:val="22"/>
          <w:szCs w:val="22"/>
        </w:rPr>
        <w:t xml:space="preserve"> </w:t>
      </w:r>
      <w:r w:rsidRPr="00B36D8E">
        <w:rPr>
          <w:rFonts w:eastAsia="Cambria"/>
          <w:i/>
          <w:sz w:val="22"/>
          <w:szCs w:val="22"/>
        </w:rPr>
        <w:t>ci</w:t>
      </w:r>
      <w:r w:rsidRPr="00B36D8E">
        <w:rPr>
          <w:rFonts w:eastAsia="Cambria"/>
          <w:i/>
          <w:spacing w:val="1"/>
          <w:sz w:val="22"/>
          <w:szCs w:val="22"/>
        </w:rPr>
        <w:t>l</w:t>
      </w:r>
      <w:r w:rsidRPr="00B36D8E">
        <w:rPr>
          <w:rFonts w:eastAsia="Cambria"/>
          <w:i/>
          <w:sz w:val="22"/>
          <w:szCs w:val="22"/>
        </w:rPr>
        <w:t>j</w:t>
      </w:r>
      <w:r w:rsidRPr="00B36D8E">
        <w:rPr>
          <w:rFonts w:eastAsia="Cambria"/>
          <w:i/>
          <w:spacing w:val="1"/>
          <w:sz w:val="22"/>
          <w:szCs w:val="22"/>
        </w:rPr>
        <w:t xml:space="preserve"> </w:t>
      </w:r>
      <w:r w:rsidRPr="00B36D8E">
        <w:rPr>
          <w:rFonts w:eastAsia="Cambria"/>
          <w:i/>
          <w:spacing w:val="-1"/>
          <w:sz w:val="22"/>
          <w:szCs w:val="22"/>
        </w:rPr>
        <w:t>pr</w:t>
      </w:r>
      <w:r w:rsidRPr="00B36D8E">
        <w:rPr>
          <w:rFonts w:eastAsia="Cambria"/>
          <w:i/>
          <w:spacing w:val="1"/>
          <w:sz w:val="22"/>
          <w:szCs w:val="22"/>
        </w:rPr>
        <w:t>o</w:t>
      </w:r>
      <w:r w:rsidRPr="00B36D8E">
        <w:rPr>
          <w:rFonts w:eastAsia="Cambria"/>
          <w:i/>
          <w:spacing w:val="-1"/>
          <w:sz w:val="22"/>
          <w:szCs w:val="22"/>
        </w:rPr>
        <w:t>j</w:t>
      </w:r>
      <w:r w:rsidRPr="00B36D8E">
        <w:rPr>
          <w:rFonts w:eastAsia="Cambria"/>
          <w:i/>
          <w:sz w:val="22"/>
          <w:szCs w:val="22"/>
        </w:rPr>
        <w:t>ek</w:t>
      </w:r>
      <w:r w:rsidRPr="00B36D8E">
        <w:rPr>
          <w:rFonts w:eastAsia="Cambria"/>
          <w:i/>
          <w:spacing w:val="1"/>
          <w:sz w:val="22"/>
          <w:szCs w:val="22"/>
        </w:rPr>
        <w:t>t</w:t>
      </w:r>
      <w:r w:rsidRPr="00B36D8E">
        <w:rPr>
          <w:rFonts w:eastAsia="Cambria"/>
          <w:i/>
          <w:spacing w:val="-1"/>
          <w:sz w:val="22"/>
          <w:szCs w:val="22"/>
        </w:rPr>
        <w:t>a</w:t>
      </w:r>
      <w:r w:rsidRPr="00B36D8E">
        <w:rPr>
          <w:rFonts w:eastAsia="Cambria"/>
          <w:i/>
          <w:sz w:val="22"/>
          <w:szCs w:val="22"/>
        </w:rPr>
        <w:t>,</w:t>
      </w:r>
      <w:r w:rsidRPr="00B36D8E">
        <w:rPr>
          <w:rFonts w:eastAsia="Cambria"/>
          <w:i/>
          <w:spacing w:val="1"/>
          <w:sz w:val="22"/>
          <w:szCs w:val="22"/>
        </w:rPr>
        <w:t xml:space="preserve"> </w:t>
      </w:r>
      <w:r w:rsidRPr="00B36D8E">
        <w:rPr>
          <w:rFonts w:eastAsia="Cambria"/>
          <w:i/>
          <w:sz w:val="22"/>
          <w:szCs w:val="22"/>
        </w:rPr>
        <w:t>ci</w:t>
      </w:r>
      <w:r w:rsidRPr="00B36D8E">
        <w:rPr>
          <w:rFonts w:eastAsia="Cambria"/>
          <w:i/>
          <w:spacing w:val="1"/>
          <w:sz w:val="22"/>
          <w:szCs w:val="22"/>
        </w:rPr>
        <w:t>l</w:t>
      </w:r>
      <w:r w:rsidRPr="00B36D8E">
        <w:rPr>
          <w:rFonts w:eastAsia="Cambria"/>
          <w:i/>
          <w:spacing w:val="-1"/>
          <w:sz w:val="22"/>
          <w:szCs w:val="22"/>
        </w:rPr>
        <w:t>j</w:t>
      </w:r>
      <w:r w:rsidRPr="00B36D8E">
        <w:rPr>
          <w:rFonts w:eastAsia="Cambria"/>
          <w:i/>
          <w:sz w:val="22"/>
          <w:szCs w:val="22"/>
        </w:rPr>
        <w:t>nu</w:t>
      </w:r>
      <w:r w:rsidRPr="00B36D8E">
        <w:rPr>
          <w:rFonts w:eastAsia="Cambria"/>
          <w:i/>
          <w:spacing w:val="1"/>
          <w:sz w:val="22"/>
          <w:szCs w:val="22"/>
        </w:rPr>
        <w:t xml:space="preserve"> </w:t>
      </w:r>
      <w:r w:rsidRPr="00B36D8E">
        <w:rPr>
          <w:rFonts w:eastAsia="Cambria"/>
          <w:i/>
          <w:sz w:val="22"/>
          <w:szCs w:val="22"/>
        </w:rPr>
        <w:t>g</w:t>
      </w:r>
      <w:r w:rsidRPr="00B36D8E">
        <w:rPr>
          <w:rFonts w:eastAsia="Cambria"/>
          <w:i/>
          <w:spacing w:val="-1"/>
          <w:sz w:val="22"/>
          <w:szCs w:val="22"/>
        </w:rPr>
        <w:t>r</w:t>
      </w:r>
      <w:r w:rsidRPr="00B36D8E">
        <w:rPr>
          <w:rFonts w:eastAsia="Cambria"/>
          <w:i/>
          <w:sz w:val="22"/>
          <w:szCs w:val="22"/>
        </w:rPr>
        <w:t>u</w:t>
      </w:r>
      <w:r w:rsidRPr="00B36D8E">
        <w:rPr>
          <w:rFonts w:eastAsia="Cambria"/>
          <w:i/>
          <w:spacing w:val="-2"/>
          <w:sz w:val="22"/>
          <w:szCs w:val="22"/>
        </w:rPr>
        <w:t>p</w:t>
      </w:r>
      <w:r w:rsidRPr="00B36D8E">
        <w:rPr>
          <w:rFonts w:eastAsia="Cambria"/>
          <w:i/>
          <w:sz w:val="22"/>
          <w:szCs w:val="22"/>
        </w:rPr>
        <w:t>u,</w:t>
      </w:r>
      <w:r w:rsidRPr="00B36D8E">
        <w:rPr>
          <w:rFonts w:eastAsia="Cambria"/>
          <w:i/>
          <w:spacing w:val="3"/>
          <w:sz w:val="22"/>
          <w:szCs w:val="22"/>
        </w:rPr>
        <w:t xml:space="preserve"> </w:t>
      </w:r>
      <w:r w:rsidRPr="00B36D8E">
        <w:rPr>
          <w:rFonts w:eastAsia="Cambria"/>
          <w:i/>
          <w:sz w:val="22"/>
          <w:szCs w:val="22"/>
        </w:rPr>
        <w:t>g</w:t>
      </w:r>
      <w:r w:rsidRPr="00B36D8E">
        <w:rPr>
          <w:rFonts w:eastAsia="Cambria"/>
          <w:i/>
          <w:spacing w:val="1"/>
          <w:sz w:val="22"/>
          <w:szCs w:val="22"/>
        </w:rPr>
        <w:t>l</w:t>
      </w:r>
      <w:r w:rsidRPr="00B36D8E">
        <w:rPr>
          <w:rFonts w:eastAsia="Cambria"/>
          <w:i/>
          <w:spacing w:val="-1"/>
          <w:sz w:val="22"/>
          <w:szCs w:val="22"/>
        </w:rPr>
        <w:t>av</w:t>
      </w:r>
      <w:r w:rsidRPr="00B36D8E">
        <w:rPr>
          <w:rFonts w:eastAsia="Cambria"/>
          <w:i/>
          <w:sz w:val="22"/>
          <w:szCs w:val="22"/>
        </w:rPr>
        <w:t>ne</w:t>
      </w:r>
      <w:r w:rsidRPr="00B36D8E">
        <w:rPr>
          <w:rFonts w:eastAsia="Cambria"/>
          <w:i/>
          <w:spacing w:val="1"/>
          <w:sz w:val="22"/>
          <w:szCs w:val="22"/>
        </w:rPr>
        <w:t xml:space="preserve"> </w:t>
      </w:r>
      <w:r w:rsidRPr="00B36D8E">
        <w:rPr>
          <w:rFonts w:eastAsia="Cambria"/>
          <w:i/>
          <w:spacing w:val="-1"/>
          <w:sz w:val="22"/>
          <w:szCs w:val="22"/>
        </w:rPr>
        <w:t>a</w:t>
      </w:r>
      <w:r w:rsidRPr="00B36D8E">
        <w:rPr>
          <w:rFonts w:eastAsia="Cambria"/>
          <w:i/>
          <w:sz w:val="22"/>
          <w:szCs w:val="22"/>
        </w:rPr>
        <w:t>k</w:t>
      </w:r>
      <w:r w:rsidRPr="00B36D8E">
        <w:rPr>
          <w:rFonts w:eastAsia="Cambria"/>
          <w:i/>
          <w:spacing w:val="1"/>
          <w:sz w:val="22"/>
          <w:szCs w:val="22"/>
        </w:rPr>
        <w:t>t</w:t>
      </w:r>
      <w:r w:rsidRPr="00B36D8E">
        <w:rPr>
          <w:rFonts w:eastAsia="Cambria"/>
          <w:i/>
          <w:sz w:val="22"/>
          <w:szCs w:val="22"/>
        </w:rPr>
        <w:t>iv</w:t>
      </w:r>
      <w:r w:rsidRPr="00B36D8E">
        <w:rPr>
          <w:rFonts w:eastAsia="Cambria"/>
          <w:i/>
          <w:spacing w:val="-1"/>
          <w:sz w:val="22"/>
          <w:szCs w:val="22"/>
        </w:rPr>
        <w:t>n</w:t>
      </w:r>
      <w:r w:rsidRPr="00B36D8E">
        <w:rPr>
          <w:rFonts w:eastAsia="Cambria"/>
          <w:i/>
          <w:spacing w:val="1"/>
          <w:sz w:val="22"/>
          <w:szCs w:val="22"/>
        </w:rPr>
        <w:t>o</w:t>
      </w:r>
      <w:r w:rsidRPr="00B36D8E">
        <w:rPr>
          <w:rFonts w:eastAsia="Cambria"/>
          <w:i/>
          <w:spacing w:val="-3"/>
          <w:sz w:val="22"/>
          <w:szCs w:val="22"/>
        </w:rPr>
        <w:t>s</w:t>
      </w:r>
      <w:r w:rsidRPr="00B36D8E">
        <w:rPr>
          <w:rFonts w:eastAsia="Cambria"/>
          <w:i/>
          <w:sz w:val="22"/>
          <w:szCs w:val="22"/>
        </w:rPr>
        <w:t>t</w:t>
      </w:r>
      <w:r w:rsidRPr="00B36D8E">
        <w:rPr>
          <w:rFonts w:eastAsia="Cambria"/>
          <w:i/>
          <w:spacing w:val="1"/>
          <w:sz w:val="22"/>
          <w:szCs w:val="22"/>
        </w:rPr>
        <w:t>i</w:t>
      </w:r>
      <w:r w:rsidRPr="00B36D8E">
        <w:rPr>
          <w:rFonts w:eastAsia="Cambria"/>
          <w:i/>
          <w:sz w:val="22"/>
          <w:szCs w:val="22"/>
        </w:rPr>
        <w:t>,</w:t>
      </w:r>
      <w:r w:rsidRPr="00B36D8E">
        <w:rPr>
          <w:rFonts w:eastAsia="Cambria"/>
          <w:i/>
          <w:spacing w:val="1"/>
          <w:sz w:val="22"/>
          <w:szCs w:val="22"/>
        </w:rPr>
        <w:t xml:space="preserve"> </w:t>
      </w:r>
      <w:r w:rsidRPr="00B36D8E">
        <w:rPr>
          <w:rFonts w:eastAsia="Cambria"/>
          <w:i/>
          <w:spacing w:val="-1"/>
          <w:sz w:val="22"/>
          <w:szCs w:val="22"/>
        </w:rPr>
        <w:t>mj</w:t>
      </w:r>
      <w:r w:rsidRPr="00B36D8E">
        <w:rPr>
          <w:rFonts w:eastAsia="Cambria"/>
          <w:i/>
          <w:sz w:val="22"/>
          <w:szCs w:val="22"/>
        </w:rPr>
        <w:t>esto</w:t>
      </w:r>
      <w:r w:rsidRPr="00B36D8E">
        <w:rPr>
          <w:rFonts w:eastAsia="Cambria"/>
          <w:i/>
          <w:spacing w:val="3"/>
          <w:sz w:val="22"/>
          <w:szCs w:val="22"/>
        </w:rPr>
        <w:t xml:space="preserve"> </w:t>
      </w:r>
      <w:r w:rsidRPr="00B36D8E">
        <w:rPr>
          <w:rFonts w:eastAsia="Cambria"/>
          <w:i/>
          <w:spacing w:val="-1"/>
          <w:sz w:val="22"/>
          <w:szCs w:val="22"/>
        </w:rPr>
        <w:t>r</w:t>
      </w:r>
      <w:r w:rsidRPr="00B36D8E">
        <w:rPr>
          <w:rFonts w:eastAsia="Cambria"/>
          <w:i/>
          <w:sz w:val="22"/>
          <w:szCs w:val="22"/>
        </w:rPr>
        <w:t>e</w:t>
      </w:r>
      <w:r w:rsidRPr="00B36D8E">
        <w:rPr>
          <w:rFonts w:eastAsia="Cambria"/>
          <w:i/>
          <w:spacing w:val="-1"/>
          <w:sz w:val="22"/>
          <w:szCs w:val="22"/>
        </w:rPr>
        <w:t>a</w:t>
      </w:r>
      <w:r w:rsidRPr="00B36D8E">
        <w:rPr>
          <w:rFonts w:eastAsia="Cambria"/>
          <w:i/>
          <w:spacing w:val="1"/>
          <w:sz w:val="22"/>
          <w:szCs w:val="22"/>
        </w:rPr>
        <w:t>l</w:t>
      </w:r>
      <w:r w:rsidRPr="00B36D8E">
        <w:rPr>
          <w:rFonts w:eastAsia="Cambria"/>
          <w:i/>
          <w:sz w:val="22"/>
          <w:szCs w:val="22"/>
        </w:rPr>
        <w:t>i</w:t>
      </w:r>
      <w:r w:rsidRPr="00B36D8E">
        <w:rPr>
          <w:rFonts w:eastAsia="Cambria"/>
          <w:i/>
          <w:spacing w:val="-1"/>
          <w:sz w:val="22"/>
          <w:szCs w:val="22"/>
        </w:rPr>
        <w:t>za</w:t>
      </w:r>
      <w:r w:rsidRPr="00B36D8E">
        <w:rPr>
          <w:rFonts w:eastAsia="Cambria"/>
          <w:i/>
          <w:sz w:val="22"/>
          <w:szCs w:val="22"/>
        </w:rPr>
        <w:t>cije</w:t>
      </w:r>
      <w:r w:rsidRPr="00B36D8E">
        <w:rPr>
          <w:rFonts w:eastAsia="Cambria"/>
          <w:i/>
          <w:spacing w:val="1"/>
          <w:sz w:val="22"/>
          <w:szCs w:val="22"/>
        </w:rPr>
        <w:t xml:space="preserve"> </w:t>
      </w:r>
      <w:r w:rsidRPr="00B36D8E">
        <w:rPr>
          <w:rFonts w:eastAsia="Cambria"/>
          <w:i/>
          <w:sz w:val="22"/>
          <w:szCs w:val="22"/>
        </w:rPr>
        <w:t>i</w:t>
      </w:r>
      <w:r w:rsidRPr="00B36D8E">
        <w:rPr>
          <w:rFonts w:eastAsia="Cambria"/>
          <w:i/>
          <w:spacing w:val="2"/>
          <w:sz w:val="22"/>
          <w:szCs w:val="22"/>
        </w:rPr>
        <w:t xml:space="preserve"> </w:t>
      </w:r>
      <w:r w:rsidRPr="00B36D8E">
        <w:rPr>
          <w:rFonts w:eastAsia="Cambria"/>
          <w:i/>
          <w:spacing w:val="-1"/>
          <w:sz w:val="22"/>
          <w:szCs w:val="22"/>
        </w:rPr>
        <w:t>vr</w:t>
      </w:r>
      <w:r w:rsidRPr="00B36D8E">
        <w:rPr>
          <w:rFonts w:eastAsia="Cambria"/>
          <w:i/>
          <w:sz w:val="22"/>
          <w:szCs w:val="22"/>
        </w:rPr>
        <w:t>i</w:t>
      </w:r>
      <w:r w:rsidRPr="00B36D8E">
        <w:rPr>
          <w:rFonts w:eastAsia="Cambria"/>
          <w:i/>
          <w:spacing w:val="-1"/>
          <w:sz w:val="22"/>
          <w:szCs w:val="22"/>
        </w:rPr>
        <w:t>j</w:t>
      </w:r>
      <w:r w:rsidRPr="00B36D8E">
        <w:rPr>
          <w:rFonts w:eastAsia="Cambria"/>
          <w:i/>
          <w:sz w:val="22"/>
          <w:szCs w:val="22"/>
        </w:rPr>
        <w:t>e</w:t>
      </w:r>
      <w:r w:rsidRPr="00B36D8E">
        <w:rPr>
          <w:rFonts w:eastAsia="Cambria"/>
          <w:i/>
          <w:spacing w:val="-1"/>
          <w:sz w:val="22"/>
          <w:szCs w:val="22"/>
        </w:rPr>
        <w:t>m</w:t>
      </w:r>
      <w:r w:rsidRPr="00B36D8E">
        <w:rPr>
          <w:rFonts w:eastAsia="Cambria"/>
          <w:i/>
          <w:sz w:val="22"/>
          <w:szCs w:val="22"/>
        </w:rPr>
        <w:t>e</w:t>
      </w:r>
      <w:r w:rsidRPr="00B36D8E">
        <w:rPr>
          <w:rFonts w:eastAsia="Cambria"/>
          <w:i/>
          <w:spacing w:val="2"/>
          <w:sz w:val="22"/>
          <w:szCs w:val="22"/>
        </w:rPr>
        <w:t xml:space="preserve"> </w:t>
      </w:r>
      <w:r w:rsidRPr="00B36D8E">
        <w:rPr>
          <w:rFonts w:eastAsia="Cambria"/>
          <w:i/>
          <w:sz w:val="22"/>
          <w:szCs w:val="22"/>
        </w:rPr>
        <w:t>tr</w:t>
      </w:r>
      <w:r w:rsidRPr="00B36D8E">
        <w:rPr>
          <w:rFonts w:eastAsia="Cambria"/>
          <w:i/>
          <w:spacing w:val="-1"/>
          <w:sz w:val="22"/>
          <w:szCs w:val="22"/>
        </w:rPr>
        <w:t>a</w:t>
      </w:r>
      <w:r w:rsidRPr="00B36D8E">
        <w:rPr>
          <w:rFonts w:eastAsia="Cambria"/>
          <w:i/>
          <w:spacing w:val="1"/>
          <w:sz w:val="22"/>
          <w:szCs w:val="22"/>
        </w:rPr>
        <w:t>j</w:t>
      </w:r>
      <w:r w:rsidRPr="00B36D8E">
        <w:rPr>
          <w:rFonts w:eastAsia="Cambria"/>
          <w:i/>
          <w:spacing w:val="-1"/>
          <w:sz w:val="22"/>
          <w:szCs w:val="22"/>
        </w:rPr>
        <w:t>a</w:t>
      </w:r>
      <w:r w:rsidRPr="00B36D8E">
        <w:rPr>
          <w:rFonts w:eastAsia="Cambria"/>
          <w:i/>
          <w:sz w:val="22"/>
          <w:szCs w:val="22"/>
        </w:rPr>
        <w:t>nja</w:t>
      </w:r>
      <w:r w:rsidRPr="00B36D8E">
        <w:rPr>
          <w:rFonts w:eastAsia="Cambria"/>
          <w:i/>
          <w:spacing w:val="1"/>
          <w:sz w:val="22"/>
          <w:szCs w:val="22"/>
        </w:rPr>
        <w:t xml:space="preserve"> </w:t>
      </w:r>
      <w:r w:rsidRPr="00B36D8E">
        <w:rPr>
          <w:rFonts w:eastAsia="Cambria"/>
          <w:i/>
          <w:spacing w:val="-1"/>
          <w:sz w:val="22"/>
          <w:szCs w:val="22"/>
        </w:rPr>
        <w:t>pr</w:t>
      </w:r>
      <w:r w:rsidRPr="00B36D8E">
        <w:rPr>
          <w:rFonts w:eastAsia="Cambria"/>
          <w:i/>
          <w:spacing w:val="1"/>
          <w:sz w:val="22"/>
          <w:szCs w:val="22"/>
        </w:rPr>
        <w:t>o</w:t>
      </w:r>
      <w:r w:rsidRPr="00B36D8E">
        <w:rPr>
          <w:rFonts w:eastAsia="Cambria"/>
          <w:i/>
          <w:spacing w:val="-1"/>
          <w:sz w:val="22"/>
          <w:szCs w:val="22"/>
        </w:rPr>
        <w:t>j</w:t>
      </w:r>
      <w:r w:rsidRPr="00B36D8E">
        <w:rPr>
          <w:rFonts w:eastAsia="Cambria"/>
          <w:i/>
          <w:sz w:val="22"/>
          <w:szCs w:val="22"/>
        </w:rPr>
        <w:t>ek</w:t>
      </w:r>
      <w:r w:rsidRPr="00B36D8E">
        <w:rPr>
          <w:rFonts w:eastAsia="Cambria"/>
          <w:i/>
          <w:spacing w:val="1"/>
          <w:sz w:val="22"/>
          <w:szCs w:val="22"/>
        </w:rPr>
        <w:t>t</w:t>
      </w:r>
      <w:r w:rsidRPr="00B36D8E">
        <w:rPr>
          <w:rFonts w:eastAsia="Cambria"/>
          <w:i/>
          <w:spacing w:val="-1"/>
          <w:sz w:val="22"/>
          <w:szCs w:val="22"/>
        </w:rPr>
        <w:t>a</w:t>
      </w:r>
      <w:r w:rsidRPr="00B36D8E">
        <w:rPr>
          <w:rFonts w:eastAsia="Cambria"/>
          <w:i/>
          <w:sz w:val="22"/>
          <w:szCs w:val="22"/>
        </w:rPr>
        <w:t>.</w:t>
      </w:r>
      <w:r w:rsidR="006F1C90">
        <w:rPr>
          <w:rFonts w:eastAsia="Cambria"/>
          <w:i/>
          <w:sz w:val="22"/>
          <w:szCs w:val="22"/>
        </w:rPr>
        <w:t xml:space="preserve">   </w:t>
      </w:r>
      <w:r w:rsidRPr="00B36D8E">
        <w:rPr>
          <w:rFonts w:eastAsia="Cambria"/>
          <w:i/>
          <w:sz w:val="22"/>
          <w:szCs w:val="22"/>
        </w:rPr>
        <w:t xml:space="preserve"> (na</w:t>
      </w:r>
      <w:r w:rsidRPr="00B36D8E">
        <w:rPr>
          <w:rFonts w:eastAsia="Cambria"/>
          <w:i/>
          <w:spacing w:val="-1"/>
          <w:sz w:val="22"/>
          <w:szCs w:val="22"/>
        </w:rPr>
        <w:t xml:space="preserve"> </w:t>
      </w:r>
      <w:r w:rsidRPr="00B36D8E">
        <w:rPr>
          <w:rFonts w:eastAsia="Cambria"/>
          <w:i/>
          <w:sz w:val="22"/>
          <w:szCs w:val="22"/>
        </w:rPr>
        <w:t>½</w:t>
      </w:r>
      <w:r w:rsidRPr="00B36D8E">
        <w:rPr>
          <w:rFonts w:eastAsia="Cambria"/>
          <w:i/>
          <w:spacing w:val="-1"/>
          <w:sz w:val="22"/>
          <w:szCs w:val="22"/>
        </w:rPr>
        <w:t xml:space="preserve"> s</w:t>
      </w:r>
      <w:r w:rsidRPr="00B36D8E">
        <w:rPr>
          <w:rFonts w:eastAsia="Cambria"/>
          <w:i/>
          <w:sz w:val="22"/>
          <w:szCs w:val="22"/>
        </w:rPr>
        <w:t>tr</w:t>
      </w:r>
      <w:r w:rsidRPr="00B36D8E">
        <w:rPr>
          <w:rFonts w:eastAsia="Cambria"/>
          <w:i/>
          <w:spacing w:val="-1"/>
          <w:sz w:val="22"/>
          <w:szCs w:val="22"/>
        </w:rPr>
        <w:t>a</w:t>
      </w:r>
      <w:r w:rsidRPr="00B36D8E">
        <w:rPr>
          <w:rFonts w:eastAsia="Cambria"/>
          <w:i/>
          <w:sz w:val="22"/>
          <w:szCs w:val="22"/>
        </w:rPr>
        <w:t>ne)</w:t>
      </w:r>
    </w:p>
    <w:p w:rsidR="00B616FB" w:rsidRPr="00B36D8E" w:rsidRDefault="00B616FB">
      <w:pPr>
        <w:spacing w:before="13" w:line="240" w:lineRule="exact"/>
        <w:rPr>
          <w:sz w:val="24"/>
          <w:szCs w:val="24"/>
        </w:rPr>
      </w:pPr>
    </w:p>
    <w:p w:rsidR="00B616FB" w:rsidRPr="00B36D8E" w:rsidRDefault="00845DF3">
      <w:pPr>
        <w:ind w:left="171" w:right="5319"/>
        <w:jc w:val="both"/>
        <w:rPr>
          <w:rFonts w:eastAsia="Cambria"/>
          <w:sz w:val="22"/>
          <w:szCs w:val="22"/>
        </w:rPr>
      </w:pPr>
      <w:r w:rsidRPr="00B36D8E">
        <w:rPr>
          <w:rFonts w:eastAsia="Cambria"/>
          <w:b/>
          <w:spacing w:val="-1"/>
          <w:sz w:val="22"/>
          <w:szCs w:val="22"/>
        </w:rPr>
        <w:t>3</w:t>
      </w:r>
      <w:r w:rsidRPr="00B36D8E">
        <w:rPr>
          <w:rFonts w:eastAsia="Cambria"/>
          <w:b/>
          <w:sz w:val="22"/>
          <w:szCs w:val="22"/>
        </w:rPr>
        <w:t>.  Opis p</w:t>
      </w:r>
      <w:r w:rsidRPr="00B36D8E">
        <w:rPr>
          <w:rFonts w:eastAsia="Cambria"/>
          <w:b/>
          <w:spacing w:val="-1"/>
          <w:sz w:val="22"/>
          <w:szCs w:val="22"/>
        </w:rPr>
        <w:t>robl</w:t>
      </w:r>
      <w:r w:rsidRPr="00B36D8E">
        <w:rPr>
          <w:rFonts w:eastAsia="Cambria"/>
          <w:b/>
          <w:sz w:val="22"/>
          <w:szCs w:val="22"/>
        </w:rPr>
        <w:t>ema ko</w:t>
      </w:r>
      <w:r w:rsidRPr="00B36D8E">
        <w:rPr>
          <w:rFonts w:eastAsia="Cambria"/>
          <w:b/>
          <w:spacing w:val="-1"/>
          <w:sz w:val="22"/>
          <w:szCs w:val="22"/>
        </w:rPr>
        <w:t>j</w:t>
      </w:r>
      <w:r w:rsidRPr="00B36D8E">
        <w:rPr>
          <w:rFonts w:eastAsia="Cambria"/>
          <w:b/>
          <w:sz w:val="22"/>
          <w:szCs w:val="22"/>
        </w:rPr>
        <w:t>i</w:t>
      </w:r>
      <w:r w:rsidRPr="00B36D8E">
        <w:rPr>
          <w:rFonts w:eastAsia="Cambria"/>
          <w:b/>
          <w:spacing w:val="1"/>
          <w:sz w:val="22"/>
          <w:szCs w:val="22"/>
        </w:rPr>
        <w:t xml:space="preserve"> </w:t>
      </w:r>
      <w:r w:rsidRPr="00B36D8E">
        <w:rPr>
          <w:rFonts w:eastAsia="Cambria"/>
          <w:b/>
          <w:sz w:val="22"/>
          <w:szCs w:val="22"/>
        </w:rPr>
        <w:t>će</w:t>
      </w:r>
      <w:r w:rsidRPr="00B36D8E">
        <w:rPr>
          <w:rFonts w:eastAsia="Cambria"/>
          <w:b/>
          <w:spacing w:val="-2"/>
          <w:sz w:val="22"/>
          <w:szCs w:val="22"/>
        </w:rPr>
        <w:t xml:space="preserve"> </w:t>
      </w:r>
      <w:r w:rsidRPr="00B36D8E">
        <w:rPr>
          <w:rFonts w:eastAsia="Cambria"/>
          <w:b/>
          <w:spacing w:val="1"/>
          <w:sz w:val="22"/>
          <w:szCs w:val="22"/>
        </w:rPr>
        <w:t>s</w:t>
      </w:r>
      <w:r w:rsidRPr="00B36D8E">
        <w:rPr>
          <w:rFonts w:eastAsia="Cambria"/>
          <w:b/>
          <w:sz w:val="22"/>
          <w:szCs w:val="22"/>
        </w:rPr>
        <w:t>e</w:t>
      </w:r>
      <w:r w:rsidRPr="00B36D8E">
        <w:rPr>
          <w:rFonts w:eastAsia="Cambria"/>
          <w:b/>
          <w:spacing w:val="-2"/>
          <w:sz w:val="22"/>
          <w:szCs w:val="22"/>
        </w:rPr>
        <w:t xml:space="preserve"> </w:t>
      </w:r>
      <w:r w:rsidRPr="00B36D8E">
        <w:rPr>
          <w:rFonts w:eastAsia="Cambria"/>
          <w:b/>
          <w:sz w:val="22"/>
          <w:szCs w:val="22"/>
        </w:rPr>
        <w:t>r</w:t>
      </w:r>
      <w:r w:rsidRPr="00B36D8E">
        <w:rPr>
          <w:rFonts w:eastAsia="Cambria"/>
          <w:b/>
          <w:spacing w:val="-1"/>
          <w:sz w:val="22"/>
          <w:szCs w:val="22"/>
        </w:rPr>
        <w:t>j</w:t>
      </w:r>
      <w:r w:rsidRPr="00B36D8E">
        <w:rPr>
          <w:rFonts w:eastAsia="Cambria"/>
          <w:b/>
          <w:sz w:val="22"/>
          <w:szCs w:val="22"/>
        </w:rPr>
        <w:t>e</w:t>
      </w:r>
      <w:r w:rsidRPr="00B36D8E">
        <w:rPr>
          <w:rFonts w:eastAsia="Cambria"/>
          <w:b/>
          <w:spacing w:val="1"/>
          <w:sz w:val="22"/>
          <w:szCs w:val="22"/>
        </w:rPr>
        <w:t>š</w:t>
      </w:r>
      <w:r w:rsidRPr="00B36D8E">
        <w:rPr>
          <w:rFonts w:eastAsia="Cambria"/>
          <w:b/>
          <w:sz w:val="22"/>
          <w:szCs w:val="22"/>
        </w:rPr>
        <w:t>avati</w:t>
      </w:r>
      <w:r w:rsidRPr="00B36D8E">
        <w:rPr>
          <w:rFonts w:eastAsia="Cambria"/>
          <w:b/>
          <w:spacing w:val="-2"/>
          <w:sz w:val="22"/>
          <w:szCs w:val="22"/>
        </w:rPr>
        <w:t xml:space="preserve"> </w:t>
      </w:r>
      <w:r w:rsidRPr="00B36D8E">
        <w:rPr>
          <w:rFonts w:eastAsia="Cambria"/>
          <w:b/>
          <w:sz w:val="22"/>
          <w:szCs w:val="22"/>
        </w:rPr>
        <w:t>u ok</w:t>
      </w:r>
      <w:r w:rsidRPr="00B36D8E">
        <w:rPr>
          <w:rFonts w:eastAsia="Cambria"/>
          <w:b/>
          <w:spacing w:val="-1"/>
          <w:sz w:val="22"/>
          <w:szCs w:val="22"/>
        </w:rPr>
        <w:t>v</w:t>
      </w:r>
      <w:r w:rsidRPr="00B36D8E">
        <w:rPr>
          <w:rFonts w:eastAsia="Cambria"/>
          <w:b/>
          <w:spacing w:val="1"/>
          <w:sz w:val="22"/>
          <w:szCs w:val="22"/>
        </w:rPr>
        <w:t>i</w:t>
      </w:r>
      <w:r w:rsidRPr="00B36D8E">
        <w:rPr>
          <w:rFonts w:eastAsia="Cambria"/>
          <w:b/>
          <w:sz w:val="22"/>
          <w:szCs w:val="22"/>
        </w:rPr>
        <w:t>ru p</w:t>
      </w:r>
      <w:r w:rsidRPr="00B36D8E">
        <w:rPr>
          <w:rFonts w:eastAsia="Cambria"/>
          <w:b/>
          <w:spacing w:val="-3"/>
          <w:sz w:val="22"/>
          <w:szCs w:val="22"/>
        </w:rPr>
        <w:t>r</w:t>
      </w:r>
      <w:r w:rsidRPr="00B36D8E">
        <w:rPr>
          <w:rFonts w:eastAsia="Cambria"/>
          <w:b/>
          <w:sz w:val="22"/>
          <w:szCs w:val="22"/>
        </w:rPr>
        <w:t>o</w:t>
      </w:r>
      <w:r w:rsidRPr="00B36D8E">
        <w:rPr>
          <w:rFonts w:eastAsia="Cambria"/>
          <w:b/>
          <w:spacing w:val="-1"/>
          <w:sz w:val="22"/>
          <w:szCs w:val="22"/>
        </w:rPr>
        <w:t>j</w:t>
      </w:r>
      <w:r w:rsidR="00B36D8E" w:rsidRPr="00B36D8E">
        <w:rPr>
          <w:rFonts w:eastAsia="Cambria"/>
          <w:b/>
          <w:sz w:val="22"/>
          <w:szCs w:val="22"/>
        </w:rPr>
        <w:t>ekta</w:t>
      </w:r>
    </w:p>
    <w:p w:rsidR="00B616FB" w:rsidRPr="00B36D8E" w:rsidRDefault="00845DF3">
      <w:pPr>
        <w:spacing w:before="1"/>
        <w:ind w:left="171" w:right="77"/>
        <w:jc w:val="both"/>
        <w:rPr>
          <w:rFonts w:eastAsia="Cambria"/>
        </w:rPr>
      </w:pPr>
      <w:r w:rsidRPr="00B36D8E">
        <w:rPr>
          <w:rFonts w:eastAsia="Cambria"/>
          <w:i/>
          <w:spacing w:val="1"/>
        </w:rPr>
        <w:t>O</w:t>
      </w:r>
      <w:r w:rsidRPr="00B36D8E">
        <w:rPr>
          <w:rFonts w:eastAsia="Cambria"/>
          <w:i/>
        </w:rPr>
        <w:t>p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s prob</w:t>
      </w:r>
      <w:r w:rsidRPr="00B36D8E">
        <w:rPr>
          <w:rFonts w:eastAsia="Cambria"/>
          <w:i/>
          <w:spacing w:val="-1"/>
        </w:rPr>
        <w:t>l</w:t>
      </w:r>
      <w:r w:rsidRPr="00B36D8E">
        <w:rPr>
          <w:rFonts w:eastAsia="Cambria"/>
          <w:i/>
          <w:spacing w:val="2"/>
        </w:rPr>
        <w:t>e</w:t>
      </w:r>
      <w:r w:rsidRPr="00B36D8E">
        <w:rPr>
          <w:rFonts w:eastAsia="Cambria"/>
          <w:i/>
          <w:spacing w:val="-1"/>
        </w:rPr>
        <w:t>m</w:t>
      </w:r>
      <w:r w:rsidRPr="00B36D8E">
        <w:rPr>
          <w:rFonts w:eastAsia="Cambria"/>
          <w:i/>
        </w:rPr>
        <w:t>a</w:t>
      </w:r>
      <w:r w:rsidRPr="00B36D8E">
        <w:rPr>
          <w:rFonts w:eastAsia="Cambria"/>
          <w:i/>
          <w:spacing w:val="-4"/>
        </w:rPr>
        <w:t xml:space="preserve"> 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</w:rPr>
        <w:t>reba</w:t>
      </w:r>
      <w:r w:rsidRPr="00B36D8E">
        <w:rPr>
          <w:rFonts w:eastAsia="Cambria"/>
          <w:i/>
          <w:spacing w:val="-1"/>
        </w:rPr>
        <w:t xml:space="preserve"> d</w:t>
      </w:r>
      <w:r w:rsidRPr="00B36D8E">
        <w:rPr>
          <w:rFonts w:eastAsia="Cambria"/>
          <w:i/>
        </w:rPr>
        <w:t>a</w:t>
      </w:r>
      <w:r w:rsidRPr="00B36D8E">
        <w:rPr>
          <w:rFonts w:eastAsia="Cambria"/>
          <w:i/>
          <w:spacing w:val="2"/>
        </w:rPr>
        <w:t xml:space="preserve"> b</w:t>
      </w:r>
      <w:r w:rsidRPr="00B36D8E">
        <w:rPr>
          <w:rFonts w:eastAsia="Cambria"/>
          <w:i/>
          <w:spacing w:val="1"/>
        </w:rPr>
        <w:t>u</w:t>
      </w:r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2"/>
        </w:rPr>
        <w:t xml:space="preserve"> </w:t>
      </w:r>
      <w:r w:rsidRPr="00B36D8E">
        <w:rPr>
          <w:rFonts w:eastAsia="Cambria"/>
          <w:i/>
          <w:spacing w:val="-1"/>
        </w:rPr>
        <w:t>k</w:t>
      </w:r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1"/>
        </w:rPr>
        <w:t>n</w:t>
      </w:r>
      <w:r w:rsidRPr="00B36D8E">
        <w:rPr>
          <w:rFonts w:eastAsia="Cambria"/>
          <w:i/>
          <w:spacing w:val="-1"/>
        </w:rPr>
        <w:t>k</w:t>
      </w:r>
      <w:r w:rsidRPr="00B36D8E">
        <w:rPr>
          <w:rFonts w:eastAsia="Cambria"/>
          <w:i/>
        </w:rPr>
        <w:t>re</w:t>
      </w:r>
      <w:r w:rsidRPr="00B36D8E">
        <w:rPr>
          <w:rFonts w:eastAsia="Cambria"/>
          <w:i/>
          <w:spacing w:val="1"/>
        </w:rPr>
        <w:t>ta</w:t>
      </w:r>
      <w:r w:rsidRPr="00B36D8E">
        <w:rPr>
          <w:rFonts w:eastAsia="Cambria"/>
          <w:i/>
        </w:rPr>
        <w:t>n</w:t>
      </w:r>
      <w:r w:rsidRPr="00B36D8E">
        <w:rPr>
          <w:rFonts w:eastAsia="Cambria"/>
          <w:i/>
          <w:spacing w:val="-4"/>
        </w:rPr>
        <w:t xml:space="preserve"> </w:t>
      </w:r>
      <w:r w:rsidRPr="00B36D8E">
        <w:rPr>
          <w:rFonts w:eastAsia="Cambria"/>
          <w:i/>
        </w:rPr>
        <w:t>i</w:t>
      </w:r>
      <w:r w:rsidRPr="00B36D8E">
        <w:rPr>
          <w:rFonts w:eastAsia="Cambria"/>
          <w:i/>
          <w:spacing w:val="2"/>
        </w:rPr>
        <w:t xml:space="preserve"> </w:t>
      </w:r>
      <w:r w:rsidRPr="00B36D8E">
        <w:rPr>
          <w:rFonts w:eastAsia="Cambria"/>
          <w:i/>
          <w:spacing w:val="1"/>
        </w:rPr>
        <w:t>s</w:t>
      </w:r>
      <w:r w:rsidRPr="00B36D8E">
        <w:rPr>
          <w:rFonts w:eastAsia="Cambria"/>
          <w:i/>
        </w:rPr>
        <w:t>pec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2"/>
        </w:rPr>
        <w:t>f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č</w:t>
      </w:r>
      <w:r w:rsidRPr="00B36D8E">
        <w:rPr>
          <w:rFonts w:eastAsia="Cambria"/>
          <w:i/>
          <w:spacing w:val="3"/>
        </w:rPr>
        <w:t>a</w:t>
      </w:r>
      <w:r w:rsidRPr="00B36D8E">
        <w:rPr>
          <w:rFonts w:eastAsia="Cambria"/>
          <w:i/>
        </w:rPr>
        <w:t>n</w:t>
      </w:r>
      <w:r w:rsidRPr="00B36D8E">
        <w:rPr>
          <w:rFonts w:eastAsia="Cambria"/>
          <w:i/>
          <w:spacing w:val="-5"/>
        </w:rPr>
        <w:t xml:space="preserve"> </w:t>
      </w:r>
      <w:r w:rsidRPr="00B36D8E">
        <w:rPr>
          <w:rFonts w:eastAsia="Cambria"/>
          <w:i/>
        </w:rPr>
        <w:t>(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  <w:spacing w:val="2"/>
        </w:rPr>
        <w:t>e</w:t>
      </w:r>
      <w:r w:rsidR="002E06BE" w:rsidRPr="00B36D8E">
        <w:rPr>
          <w:rFonts w:eastAsia="Cambria"/>
          <w:i/>
          <w:spacing w:val="1"/>
        </w:rPr>
        <w:t xml:space="preserve"> </w:t>
      </w:r>
      <w:r w:rsidRPr="00B36D8E">
        <w:rPr>
          <w:rFonts w:eastAsia="Cambria"/>
          <w:i/>
        </w:rPr>
        <w:t>op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1"/>
        </w:rPr>
        <w:t>si</w:t>
      </w:r>
      <w:r w:rsidRPr="00B36D8E">
        <w:rPr>
          <w:rFonts w:eastAsia="Cambria"/>
          <w:i/>
        </w:rPr>
        <w:t>va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</w:rPr>
        <w:t>i</w:t>
      </w:r>
      <w:r w:rsidRPr="00B36D8E">
        <w:rPr>
          <w:rFonts w:eastAsia="Cambria"/>
          <w:i/>
          <w:spacing w:val="-4"/>
        </w:rPr>
        <w:t xml:space="preserve"> </w:t>
      </w:r>
      <w:r w:rsidRPr="00B36D8E">
        <w:rPr>
          <w:rFonts w:eastAsia="Cambria"/>
          <w:i/>
          <w:spacing w:val="1"/>
        </w:rPr>
        <w:t>g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er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  <w:spacing w:val="2"/>
        </w:rPr>
        <w:t>l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-4"/>
        </w:rPr>
        <w:t xml:space="preserve"> </w:t>
      </w:r>
      <w:r w:rsidRPr="00B36D8E">
        <w:rPr>
          <w:rFonts w:eastAsia="Cambria"/>
          <w:i/>
          <w:spacing w:val="1"/>
        </w:rPr>
        <w:t>sta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  <w:spacing w:val="2"/>
        </w:rPr>
        <w:t>j</w:t>
      </w:r>
      <w:r w:rsidRPr="00B36D8E">
        <w:rPr>
          <w:rFonts w:eastAsia="Cambria"/>
          <w:i/>
        </w:rPr>
        <w:t>e),</w:t>
      </w:r>
      <w:r w:rsidRPr="00B36D8E">
        <w:rPr>
          <w:rFonts w:eastAsia="Cambria"/>
          <w:i/>
          <w:spacing w:val="-1"/>
        </w:rPr>
        <w:t xml:space="preserve"> </w:t>
      </w:r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-1"/>
        </w:rPr>
        <w:t>b</w:t>
      </w:r>
      <w:r w:rsidRPr="00B36D8E">
        <w:rPr>
          <w:rFonts w:eastAsia="Cambria"/>
          <w:i/>
        </w:rPr>
        <w:t>r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  <w:spacing w:val="-1"/>
        </w:rPr>
        <w:t>z</w:t>
      </w:r>
      <w:r w:rsidRPr="00B36D8E">
        <w:rPr>
          <w:rFonts w:eastAsia="Cambria"/>
          <w:i/>
        </w:rPr>
        <w:t>l</w:t>
      </w:r>
      <w:r w:rsidRPr="00B36D8E">
        <w:rPr>
          <w:rFonts w:eastAsia="Cambria"/>
          <w:i/>
          <w:spacing w:val="2"/>
        </w:rPr>
        <w:t>o</w:t>
      </w:r>
      <w:r w:rsidRPr="00B36D8E">
        <w:rPr>
          <w:rFonts w:eastAsia="Cambria"/>
          <w:i/>
          <w:spacing w:val="-1"/>
        </w:rPr>
        <w:t>ž</w:t>
      </w:r>
      <w:r w:rsidRPr="00B36D8E">
        <w:rPr>
          <w:rFonts w:eastAsia="Cambria"/>
          <w:i/>
        </w:rPr>
        <w:t>en</w:t>
      </w:r>
      <w:r w:rsidRPr="00B36D8E">
        <w:rPr>
          <w:rFonts w:eastAsia="Cambria"/>
          <w:i/>
          <w:spacing w:val="-6"/>
        </w:rPr>
        <w:t xml:space="preserve"> </w:t>
      </w:r>
      <w:r w:rsidRPr="00B36D8E">
        <w:rPr>
          <w:rFonts w:eastAsia="Cambria"/>
          <w:i/>
          <w:spacing w:val="2"/>
        </w:rPr>
        <w:t>č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1"/>
        </w:rPr>
        <w:t>n</w:t>
      </w:r>
      <w:r w:rsidRPr="00B36D8E">
        <w:rPr>
          <w:rFonts w:eastAsia="Cambria"/>
          <w:i/>
        </w:rPr>
        <w:t>je</w:t>
      </w:r>
      <w:r w:rsidRPr="00B36D8E">
        <w:rPr>
          <w:rFonts w:eastAsia="Cambria"/>
          <w:i/>
          <w:spacing w:val="1"/>
        </w:rPr>
        <w:t>n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c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  <w:spacing w:val="-1"/>
        </w:rPr>
        <w:t>m</w:t>
      </w:r>
      <w:r w:rsidRPr="00B36D8E">
        <w:rPr>
          <w:rFonts w:eastAsia="Cambria"/>
          <w:i/>
        </w:rPr>
        <w:t>a</w:t>
      </w:r>
      <w:r w:rsidRPr="00B36D8E">
        <w:rPr>
          <w:rFonts w:eastAsia="Cambria"/>
          <w:i/>
          <w:spacing w:val="-3"/>
        </w:rPr>
        <w:t xml:space="preserve"> </w:t>
      </w:r>
      <w:r w:rsidRPr="00B36D8E">
        <w:rPr>
          <w:rFonts w:eastAsia="Cambria"/>
          <w:i/>
        </w:rPr>
        <w:t>i</w:t>
      </w:r>
      <w:r w:rsidRPr="00B36D8E">
        <w:rPr>
          <w:rFonts w:eastAsia="Cambria"/>
          <w:i/>
          <w:spacing w:val="4"/>
        </w:rPr>
        <w:t xml:space="preserve"> </w:t>
      </w:r>
      <w:r w:rsidRPr="00B36D8E">
        <w:rPr>
          <w:rFonts w:eastAsia="Cambria"/>
          <w:i/>
          <w:spacing w:val="1"/>
          <w:w w:val="99"/>
        </w:rPr>
        <w:t>stat</w:t>
      </w:r>
      <w:r w:rsidRPr="00B36D8E">
        <w:rPr>
          <w:rFonts w:eastAsia="Cambria"/>
          <w:i/>
          <w:spacing w:val="-1"/>
          <w:w w:val="99"/>
        </w:rPr>
        <w:t>i</w:t>
      </w:r>
      <w:r w:rsidRPr="00B36D8E">
        <w:rPr>
          <w:rFonts w:eastAsia="Cambria"/>
          <w:i/>
          <w:spacing w:val="1"/>
          <w:w w:val="99"/>
        </w:rPr>
        <w:t>st</w:t>
      </w:r>
      <w:r w:rsidRPr="00B36D8E">
        <w:rPr>
          <w:rFonts w:eastAsia="Cambria"/>
          <w:i/>
          <w:spacing w:val="-1"/>
          <w:w w:val="99"/>
        </w:rPr>
        <w:t>i</w:t>
      </w:r>
      <w:r w:rsidRPr="00B36D8E">
        <w:rPr>
          <w:rFonts w:eastAsia="Cambria"/>
          <w:i/>
          <w:w w:val="99"/>
        </w:rPr>
        <w:t>čki</w:t>
      </w:r>
      <w:r w:rsidRPr="00B36D8E">
        <w:rPr>
          <w:rFonts w:eastAsia="Cambria"/>
          <w:i/>
        </w:rPr>
        <w:t>m po</w:t>
      </w:r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</w:rPr>
        <w:t>c</w:t>
      </w:r>
      <w:r w:rsidRPr="00B36D8E">
        <w:rPr>
          <w:rFonts w:eastAsia="Cambria"/>
          <w:i/>
          <w:spacing w:val="1"/>
        </w:rPr>
        <w:t>i</w:t>
      </w:r>
      <w:r w:rsidRPr="00B36D8E">
        <w:rPr>
          <w:rFonts w:eastAsia="Cambria"/>
          <w:i/>
          <w:spacing w:val="-1"/>
        </w:rPr>
        <w:t>m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  <w:spacing w:val="13"/>
        </w:rPr>
        <w:t xml:space="preserve"> </w:t>
      </w:r>
      <w:r w:rsidR="00B36D8E">
        <w:rPr>
          <w:rFonts w:eastAsia="Cambria"/>
          <w:i/>
          <w:spacing w:val="13"/>
        </w:rPr>
        <w:t>(</w:t>
      </w:r>
      <w:r w:rsidRPr="00B36D8E">
        <w:rPr>
          <w:rFonts w:eastAsia="Cambria"/>
          <w:i/>
          <w:spacing w:val="-1"/>
        </w:rPr>
        <w:t>uk</w:t>
      </w:r>
      <w:r w:rsidRPr="00B36D8E">
        <w:rPr>
          <w:rFonts w:eastAsia="Cambria"/>
          <w:i/>
          <w:spacing w:val="2"/>
        </w:rPr>
        <w:t>o</w:t>
      </w:r>
      <w:r w:rsidRPr="00B36D8E">
        <w:rPr>
          <w:rFonts w:eastAsia="Cambria"/>
          <w:i/>
        </w:rPr>
        <w:t>l</w:t>
      </w:r>
      <w:r w:rsidRPr="00B36D8E">
        <w:rPr>
          <w:rFonts w:eastAsia="Cambria"/>
          <w:i/>
          <w:spacing w:val="1"/>
        </w:rPr>
        <w:t>i</w:t>
      </w:r>
      <w:r w:rsidRPr="00B36D8E">
        <w:rPr>
          <w:rFonts w:eastAsia="Cambria"/>
          <w:i/>
          <w:spacing w:val="-1"/>
        </w:rPr>
        <w:t>k</w:t>
      </w:r>
      <w:r w:rsidRPr="00B36D8E">
        <w:rPr>
          <w:rFonts w:eastAsia="Cambria"/>
          <w:i/>
        </w:rPr>
        <w:t>o</w:t>
      </w:r>
      <w:r w:rsidR="00AD524E">
        <w:rPr>
          <w:rFonts w:eastAsia="Cambria"/>
          <w:i/>
        </w:rPr>
        <w:t xml:space="preserve"> se</w:t>
      </w:r>
      <w:r w:rsidRPr="00B36D8E">
        <w:rPr>
          <w:rFonts w:eastAsia="Cambria"/>
          <w:i/>
          <w:spacing w:val="14"/>
        </w:rPr>
        <w:t xml:space="preserve"> </w:t>
      </w:r>
      <w:r w:rsidRPr="00B36D8E">
        <w:rPr>
          <w:rFonts w:eastAsia="Cambria"/>
          <w:i/>
        </w:rPr>
        <w:t>r</w:t>
      </w:r>
      <w:r w:rsidRPr="00B36D8E">
        <w:rPr>
          <w:rFonts w:eastAsia="Cambria"/>
          <w:i/>
          <w:spacing w:val="1"/>
        </w:rPr>
        <w:t>as</w:t>
      </w:r>
      <w:r w:rsidRPr="00B36D8E">
        <w:rPr>
          <w:rFonts w:eastAsia="Cambria"/>
          <w:i/>
        </w:rPr>
        <w:t>pola</w:t>
      </w:r>
      <w:r w:rsidRPr="00B36D8E">
        <w:rPr>
          <w:rFonts w:eastAsia="Cambria"/>
          <w:i/>
          <w:spacing w:val="-1"/>
        </w:rPr>
        <w:t>ž</w:t>
      </w:r>
      <w:r w:rsidRPr="00B36D8E">
        <w:rPr>
          <w:rFonts w:eastAsia="Cambria"/>
          <w:i/>
          <w:spacing w:val="2"/>
        </w:rPr>
        <w:t>e</w:t>
      </w:r>
      <w:r w:rsidRPr="00B36D8E">
        <w:rPr>
          <w:rFonts w:eastAsia="Cambria"/>
          <w:i/>
          <w:spacing w:val="11"/>
        </w:rPr>
        <w:t xml:space="preserve"> 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1"/>
        </w:rPr>
        <w:t>st</w:t>
      </w:r>
      <w:r w:rsidRPr="00B36D8E">
        <w:rPr>
          <w:rFonts w:eastAsia="Cambria"/>
          <w:i/>
          <w:spacing w:val="-1"/>
        </w:rPr>
        <w:t>im</w:t>
      </w:r>
      <w:r w:rsidR="00B36D8E">
        <w:rPr>
          <w:rFonts w:eastAsia="Cambria"/>
          <w:i/>
          <w:spacing w:val="-1"/>
        </w:rPr>
        <w:t>)</w:t>
      </w:r>
      <w:r w:rsidRPr="00B36D8E">
        <w:rPr>
          <w:rFonts w:eastAsia="Cambria"/>
          <w:i/>
        </w:rPr>
        <w:t>.</w:t>
      </w:r>
      <w:r w:rsidRPr="00B36D8E">
        <w:rPr>
          <w:rFonts w:eastAsia="Cambria"/>
          <w:i/>
          <w:spacing w:val="17"/>
        </w:rPr>
        <w:t xml:space="preserve"> </w:t>
      </w:r>
      <w:r w:rsidRPr="00B36D8E">
        <w:rPr>
          <w:rFonts w:eastAsia="Cambria"/>
          <w:i/>
          <w:spacing w:val="1"/>
        </w:rPr>
        <w:t>O</w:t>
      </w:r>
      <w:r w:rsidRPr="00B36D8E">
        <w:rPr>
          <w:rFonts w:eastAsia="Cambria"/>
          <w:i/>
        </w:rPr>
        <w:t>b</w:t>
      </w:r>
      <w:r w:rsidRPr="00B36D8E">
        <w:rPr>
          <w:rFonts w:eastAsia="Cambria"/>
          <w:i/>
          <w:spacing w:val="-1"/>
        </w:rPr>
        <w:t>j</w:t>
      </w:r>
      <w:r w:rsidRPr="00B36D8E">
        <w:rPr>
          <w:rFonts w:eastAsia="Cambria"/>
          <w:i/>
          <w:spacing w:val="1"/>
        </w:rPr>
        <w:t>asn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1"/>
        </w:rPr>
        <w:t>t</w:t>
      </w:r>
      <w:r w:rsidR="00B36D8E">
        <w:rPr>
          <w:rFonts w:eastAsia="Cambria"/>
          <w:i/>
        </w:rPr>
        <w:t>i</w:t>
      </w:r>
      <w:r w:rsidRPr="00B36D8E">
        <w:rPr>
          <w:rFonts w:eastAsia="Cambria"/>
          <w:i/>
          <w:spacing w:val="13"/>
        </w:rPr>
        <w:t xml:space="preserve"> </w:t>
      </w:r>
      <w:r w:rsidRPr="00B36D8E">
        <w:rPr>
          <w:rFonts w:eastAsia="Cambria"/>
          <w:i/>
          <w:spacing w:val="-1"/>
        </w:rPr>
        <w:t>uz</w:t>
      </w:r>
      <w:r w:rsidRPr="00B36D8E">
        <w:rPr>
          <w:rFonts w:eastAsia="Cambria"/>
          <w:i/>
          <w:spacing w:val="3"/>
        </w:rPr>
        <w:t>r</w:t>
      </w:r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-1"/>
        </w:rPr>
        <w:t>k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17"/>
        </w:rPr>
        <w:t xml:space="preserve"> </w:t>
      </w:r>
      <w:r w:rsidRPr="00B36D8E">
        <w:rPr>
          <w:rFonts w:eastAsia="Cambria"/>
          <w:i/>
        </w:rPr>
        <w:t>i</w:t>
      </w:r>
      <w:r w:rsidRPr="00B36D8E">
        <w:rPr>
          <w:rFonts w:eastAsia="Cambria"/>
          <w:i/>
          <w:spacing w:val="18"/>
        </w:rPr>
        <w:t xml:space="preserve"> </w:t>
      </w:r>
      <w:r w:rsidRPr="00B36D8E">
        <w:rPr>
          <w:rFonts w:eastAsia="Cambria"/>
          <w:i/>
        </w:rPr>
        <w:t>poslje</w:t>
      </w:r>
      <w:r w:rsidRPr="00B36D8E">
        <w:rPr>
          <w:rFonts w:eastAsia="Cambria"/>
          <w:i/>
          <w:spacing w:val="1"/>
        </w:rPr>
        <w:t>d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ce</w:t>
      </w:r>
      <w:r w:rsidRPr="00B36D8E">
        <w:rPr>
          <w:rFonts w:eastAsia="Cambria"/>
          <w:i/>
          <w:spacing w:val="13"/>
        </w:rPr>
        <w:t xml:space="preserve"> </w:t>
      </w:r>
      <w:r w:rsidRPr="00B36D8E">
        <w:rPr>
          <w:rFonts w:eastAsia="Cambria"/>
          <w:i/>
        </w:rPr>
        <w:t>pro</w:t>
      </w:r>
      <w:r w:rsidRPr="00B36D8E">
        <w:rPr>
          <w:rFonts w:eastAsia="Cambria"/>
          <w:i/>
          <w:spacing w:val="2"/>
        </w:rPr>
        <w:t>b</w:t>
      </w:r>
      <w:r w:rsidRPr="00B36D8E">
        <w:rPr>
          <w:rFonts w:eastAsia="Cambria"/>
          <w:i/>
        </w:rPr>
        <w:t>le</w:t>
      </w:r>
      <w:r w:rsidRPr="00B36D8E">
        <w:rPr>
          <w:rFonts w:eastAsia="Cambria"/>
          <w:i/>
          <w:spacing w:val="-1"/>
        </w:rPr>
        <w:t>m</w:t>
      </w:r>
      <w:r w:rsidRPr="00B36D8E">
        <w:rPr>
          <w:rFonts w:eastAsia="Cambria"/>
          <w:i/>
        </w:rPr>
        <w:t xml:space="preserve">a </w:t>
      </w:r>
      <w:r w:rsidRPr="00B36D8E">
        <w:rPr>
          <w:rFonts w:eastAsia="Cambria"/>
          <w:i/>
          <w:spacing w:val="34"/>
        </w:rPr>
        <w:t xml:space="preserve"> </w:t>
      </w:r>
      <w:r w:rsidRPr="00B36D8E">
        <w:rPr>
          <w:rFonts w:eastAsia="Cambria"/>
          <w:i/>
        </w:rPr>
        <w:t>i</w:t>
      </w:r>
      <w:r w:rsidRPr="00B36D8E">
        <w:rPr>
          <w:rFonts w:eastAsia="Cambria"/>
          <w:i/>
          <w:spacing w:val="21"/>
        </w:rPr>
        <w:t xml:space="preserve"> 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j</w:t>
      </w:r>
      <w:r w:rsidRPr="00B36D8E">
        <w:rPr>
          <w:rFonts w:eastAsia="Cambria"/>
          <w:i/>
          <w:spacing w:val="2"/>
        </w:rPr>
        <w:t>e</w:t>
      </w:r>
      <w:r w:rsidRPr="00B36D8E">
        <w:rPr>
          <w:rFonts w:eastAsia="Cambria"/>
          <w:i/>
          <w:spacing w:val="-1"/>
        </w:rPr>
        <w:t>g</w:t>
      </w:r>
      <w:r w:rsidRPr="00B36D8E">
        <w:rPr>
          <w:rFonts w:eastAsia="Cambria"/>
          <w:i/>
        </w:rPr>
        <w:t>ov</w:t>
      </w:r>
      <w:r w:rsidRPr="00B36D8E">
        <w:rPr>
          <w:rFonts w:eastAsia="Cambria"/>
          <w:i/>
          <w:spacing w:val="17"/>
        </w:rPr>
        <w:t xml:space="preserve"> </w:t>
      </w:r>
      <w:r w:rsidRPr="00B36D8E">
        <w:rPr>
          <w:rFonts w:eastAsia="Cambria"/>
          <w:i/>
          <w:spacing w:val="-1"/>
        </w:rPr>
        <w:t>u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c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</w:rPr>
        <w:t>j</w:t>
      </w:r>
      <w:r w:rsidRPr="00B36D8E">
        <w:rPr>
          <w:rFonts w:eastAsia="Cambria"/>
          <w:i/>
          <w:spacing w:val="15"/>
        </w:rPr>
        <w:t xml:space="preserve"> 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a</w:t>
      </w:r>
      <w:r w:rsidRPr="00B36D8E">
        <w:rPr>
          <w:rFonts w:eastAsia="Cambria"/>
          <w:i/>
          <w:spacing w:val="19"/>
        </w:rPr>
        <w:t xml:space="preserve"> </w:t>
      </w:r>
      <w:r w:rsidRPr="00B36D8E">
        <w:rPr>
          <w:rFonts w:eastAsia="Cambria"/>
          <w:i/>
          <w:spacing w:val="2"/>
        </w:rPr>
        <w:t>l</w:t>
      </w:r>
      <w:r w:rsidRPr="00B36D8E">
        <w:rPr>
          <w:rFonts w:eastAsia="Cambria"/>
          <w:i/>
        </w:rPr>
        <w:t>j</w:t>
      </w:r>
      <w:r w:rsidRPr="00B36D8E">
        <w:rPr>
          <w:rFonts w:eastAsia="Cambria"/>
          <w:i/>
          <w:spacing w:val="1"/>
        </w:rPr>
        <w:t>u</w:t>
      </w:r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17"/>
        </w:rPr>
        <w:t xml:space="preserve"> </w:t>
      </w:r>
      <w:r w:rsidRPr="00B36D8E">
        <w:rPr>
          <w:rFonts w:eastAsia="Cambria"/>
          <w:i/>
        </w:rPr>
        <w:t>u</w:t>
      </w:r>
      <w:r w:rsidRPr="00B36D8E">
        <w:rPr>
          <w:rFonts w:eastAsia="Cambria"/>
          <w:i/>
          <w:spacing w:val="21"/>
        </w:rPr>
        <w:t xml:space="preserve"> </w:t>
      </w:r>
      <w:r w:rsidRPr="00B36D8E">
        <w:rPr>
          <w:rFonts w:eastAsia="Cambria"/>
          <w:i/>
          <w:spacing w:val="-1"/>
        </w:rPr>
        <w:t>z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</w:rPr>
        <w:t>je</w:t>
      </w:r>
      <w:r w:rsidRPr="00B36D8E">
        <w:rPr>
          <w:rFonts w:eastAsia="Cambria"/>
          <w:i/>
          <w:spacing w:val="1"/>
        </w:rPr>
        <w:t>dn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c</w:t>
      </w:r>
      <w:r w:rsidRPr="00B36D8E">
        <w:rPr>
          <w:rFonts w:eastAsia="Cambria"/>
          <w:i/>
          <w:spacing w:val="1"/>
        </w:rPr>
        <w:t>i</w:t>
      </w:r>
      <w:r w:rsidRPr="00B36D8E">
        <w:rPr>
          <w:rFonts w:eastAsia="Cambria"/>
          <w:i/>
        </w:rPr>
        <w:t>;</w:t>
      </w:r>
      <w:r w:rsidRPr="00B36D8E">
        <w:rPr>
          <w:rFonts w:eastAsia="Cambria"/>
          <w:i/>
          <w:spacing w:val="11"/>
        </w:rPr>
        <w:t xml:space="preserve"> </w:t>
      </w:r>
      <w:r w:rsidRPr="00B36D8E">
        <w:rPr>
          <w:rFonts w:eastAsia="Cambria"/>
          <w:i/>
          <w:spacing w:val="2"/>
          <w:w w:val="99"/>
        </w:rPr>
        <w:t>o</w:t>
      </w:r>
      <w:r w:rsidRPr="00B36D8E">
        <w:rPr>
          <w:rFonts w:eastAsia="Cambria"/>
          <w:i/>
          <w:w w:val="99"/>
        </w:rPr>
        <w:t>br</w:t>
      </w:r>
      <w:r w:rsidRPr="00B36D8E">
        <w:rPr>
          <w:rFonts w:eastAsia="Cambria"/>
          <w:i/>
          <w:spacing w:val="1"/>
          <w:w w:val="99"/>
        </w:rPr>
        <w:t>a</w:t>
      </w:r>
      <w:r w:rsidRPr="00B36D8E">
        <w:rPr>
          <w:rFonts w:eastAsia="Cambria"/>
          <w:i/>
          <w:spacing w:val="-1"/>
          <w:w w:val="99"/>
        </w:rPr>
        <w:t>z</w:t>
      </w:r>
      <w:r w:rsidRPr="00B36D8E">
        <w:rPr>
          <w:rFonts w:eastAsia="Cambria"/>
          <w:i/>
          <w:w w:val="99"/>
        </w:rPr>
        <w:t>l</w:t>
      </w:r>
      <w:r w:rsidRPr="00B36D8E">
        <w:rPr>
          <w:rFonts w:eastAsia="Cambria"/>
          <w:i/>
          <w:spacing w:val="2"/>
          <w:w w:val="99"/>
        </w:rPr>
        <w:t>o</w:t>
      </w:r>
      <w:r w:rsidRPr="00B36D8E">
        <w:rPr>
          <w:rFonts w:eastAsia="Cambria"/>
          <w:i/>
          <w:spacing w:val="-1"/>
          <w:w w:val="99"/>
        </w:rPr>
        <w:t>ži</w:t>
      </w:r>
      <w:r w:rsidRPr="00B36D8E">
        <w:rPr>
          <w:rFonts w:eastAsia="Cambria"/>
          <w:i/>
          <w:w w:val="99"/>
        </w:rPr>
        <w:t>t</w:t>
      </w:r>
      <w:r w:rsidR="00AD524E">
        <w:rPr>
          <w:rFonts w:eastAsia="Cambria"/>
          <w:i/>
          <w:spacing w:val="-29"/>
        </w:rPr>
        <w:t>i</w:t>
      </w:r>
      <w:r w:rsidRPr="00B36D8E">
        <w:rPr>
          <w:rFonts w:eastAsia="Cambria"/>
          <w:i/>
        </w:rPr>
        <w:t xml:space="preserve"> </w:t>
      </w:r>
      <w:r w:rsidRPr="00B36D8E">
        <w:rPr>
          <w:rFonts w:eastAsia="Cambria"/>
          <w:i/>
          <w:spacing w:val="-1"/>
        </w:rPr>
        <w:t>z</w:t>
      </w:r>
      <w:r w:rsidRPr="00B36D8E">
        <w:rPr>
          <w:rFonts w:eastAsia="Cambria"/>
          <w:i/>
          <w:spacing w:val="1"/>
        </w:rPr>
        <w:t>ašt</w:t>
      </w:r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3"/>
        </w:rPr>
        <w:t xml:space="preserve"> </w:t>
      </w:r>
      <w:r w:rsidRPr="00B36D8E">
        <w:rPr>
          <w:rFonts w:eastAsia="Cambria"/>
          <w:i/>
        </w:rPr>
        <w:t>je</w:t>
      </w:r>
      <w:r w:rsidRPr="00B36D8E">
        <w:rPr>
          <w:rFonts w:eastAsia="Cambria"/>
          <w:i/>
          <w:spacing w:val="7"/>
        </w:rPr>
        <w:t xml:space="preserve"> </w:t>
      </w:r>
      <w:r w:rsidRPr="00B36D8E">
        <w:rPr>
          <w:rFonts w:eastAsia="Cambria"/>
          <w:i/>
        </w:rPr>
        <w:t>rje</w:t>
      </w:r>
      <w:r w:rsidRPr="00B36D8E">
        <w:rPr>
          <w:rFonts w:eastAsia="Cambria"/>
          <w:i/>
          <w:spacing w:val="1"/>
        </w:rPr>
        <w:t>ša</w:t>
      </w:r>
      <w:r w:rsidRPr="00B36D8E">
        <w:rPr>
          <w:rFonts w:eastAsia="Cambria"/>
          <w:i/>
        </w:rPr>
        <w:t>van</w:t>
      </w:r>
      <w:r w:rsidRPr="00B36D8E">
        <w:rPr>
          <w:rFonts w:eastAsia="Cambria"/>
          <w:i/>
          <w:spacing w:val="-1"/>
        </w:rPr>
        <w:t>j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1"/>
        </w:rPr>
        <w:t xml:space="preserve"> t</w:t>
      </w:r>
      <w:r w:rsidRPr="00B36D8E">
        <w:rPr>
          <w:rFonts w:eastAsia="Cambria"/>
          <w:i/>
        </w:rPr>
        <w:t>og</w:t>
      </w:r>
      <w:r w:rsidRPr="00B36D8E">
        <w:rPr>
          <w:rFonts w:eastAsia="Cambria"/>
          <w:i/>
          <w:spacing w:val="4"/>
        </w:rPr>
        <w:t xml:space="preserve"> </w:t>
      </w:r>
      <w:r w:rsidRPr="00B36D8E">
        <w:rPr>
          <w:rFonts w:eastAsia="Cambria"/>
          <w:i/>
        </w:rPr>
        <w:t>pr</w:t>
      </w:r>
      <w:r w:rsidRPr="00B36D8E">
        <w:rPr>
          <w:rFonts w:eastAsia="Cambria"/>
          <w:i/>
          <w:spacing w:val="3"/>
        </w:rPr>
        <w:t>o</w:t>
      </w:r>
      <w:r w:rsidRPr="00B36D8E">
        <w:rPr>
          <w:rFonts w:eastAsia="Cambria"/>
          <w:i/>
        </w:rPr>
        <w:t>b</w:t>
      </w:r>
      <w:r w:rsidRPr="00B36D8E">
        <w:rPr>
          <w:rFonts w:eastAsia="Cambria"/>
          <w:i/>
          <w:spacing w:val="1"/>
        </w:rPr>
        <w:t>l</w:t>
      </w:r>
      <w:r w:rsidRPr="00B36D8E">
        <w:rPr>
          <w:rFonts w:eastAsia="Cambria"/>
          <w:i/>
        </w:rPr>
        <w:t xml:space="preserve">ema </w:t>
      </w:r>
      <w:r w:rsidRPr="00B36D8E">
        <w:rPr>
          <w:rFonts w:eastAsia="Cambria"/>
          <w:i/>
          <w:spacing w:val="1"/>
        </w:rPr>
        <w:t>z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</w:rPr>
        <w:t>č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</w:rPr>
        <w:t>j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2"/>
        </w:rPr>
        <w:t xml:space="preserve"> </w:t>
      </w:r>
      <w:r w:rsidRPr="00B36D8E">
        <w:rPr>
          <w:rFonts w:eastAsia="Cambria"/>
          <w:i/>
          <w:spacing w:val="-1"/>
        </w:rPr>
        <w:t>z</w:t>
      </w:r>
      <w:r w:rsidRPr="00B36D8E">
        <w:rPr>
          <w:rFonts w:eastAsia="Cambria"/>
          <w:i/>
        </w:rPr>
        <w:t>a</w:t>
      </w:r>
      <w:r w:rsidRPr="00B36D8E">
        <w:rPr>
          <w:rFonts w:eastAsia="Cambria"/>
          <w:i/>
          <w:spacing w:val="5"/>
        </w:rPr>
        <w:t xml:space="preserve"> </w:t>
      </w:r>
      <w:r w:rsidRPr="00B36D8E">
        <w:rPr>
          <w:rFonts w:eastAsia="Cambria"/>
          <w:i/>
          <w:spacing w:val="-1"/>
        </w:rPr>
        <w:t>z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</w:rPr>
        <w:t>j</w:t>
      </w:r>
      <w:r w:rsidRPr="00B36D8E">
        <w:rPr>
          <w:rFonts w:eastAsia="Cambria"/>
          <w:i/>
          <w:spacing w:val="2"/>
        </w:rPr>
        <w:t>e</w:t>
      </w:r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  <w:spacing w:val="1"/>
        </w:rPr>
        <w:t>n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c</w:t>
      </w:r>
      <w:r w:rsidRPr="00B36D8E">
        <w:rPr>
          <w:rFonts w:eastAsia="Cambria"/>
          <w:i/>
          <w:spacing w:val="-1"/>
        </w:rPr>
        <w:t>u</w:t>
      </w:r>
      <w:r w:rsidR="00B36D8E">
        <w:rPr>
          <w:rFonts w:eastAsia="Cambria"/>
          <w:i/>
        </w:rPr>
        <w:t>.</w:t>
      </w:r>
    </w:p>
    <w:p w:rsidR="00B616FB" w:rsidRPr="00B36D8E" w:rsidRDefault="00B616FB">
      <w:pPr>
        <w:spacing w:before="18" w:line="240" w:lineRule="exact"/>
        <w:rPr>
          <w:sz w:val="24"/>
          <w:szCs w:val="24"/>
        </w:rPr>
      </w:pPr>
    </w:p>
    <w:p w:rsidR="00B616FB" w:rsidRPr="00B36D8E" w:rsidRDefault="00845DF3">
      <w:pPr>
        <w:ind w:left="171" w:right="7928"/>
        <w:jc w:val="both"/>
        <w:rPr>
          <w:rFonts w:eastAsia="Cambria"/>
          <w:sz w:val="22"/>
          <w:szCs w:val="22"/>
        </w:rPr>
      </w:pPr>
      <w:r w:rsidRPr="00B36D8E">
        <w:rPr>
          <w:rFonts w:eastAsia="Cambria"/>
          <w:b/>
          <w:spacing w:val="-1"/>
          <w:sz w:val="22"/>
          <w:szCs w:val="22"/>
        </w:rPr>
        <w:t>4</w:t>
      </w:r>
      <w:r w:rsidRPr="00B36D8E">
        <w:rPr>
          <w:rFonts w:eastAsia="Cambria"/>
          <w:b/>
          <w:sz w:val="22"/>
          <w:szCs w:val="22"/>
        </w:rPr>
        <w:t xml:space="preserve">.  </w:t>
      </w:r>
      <w:r w:rsidR="00B36D8E">
        <w:rPr>
          <w:rFonts w:eastAsia="Cambria"/>
          <w:b/>
          <w:sz w:val="22"/>
          <w:szCs w:val="22"/>
        </w:rPr>
        <w:t>C</w:t>
      </w:r>
      <w:r w:rsidRPr="00B36D8E">
        <w:rPr>
          <w:rFonts w:eastAsia="Cambria"/>
          <w:b/>
          <w:sz w:val="22"/>
          <w:szCs w:val="22"/>
        </w:rPr>
        <w:t>i</w:t>
      </w:r>
      <w:r w:rsidRPr="00B36D8E">
        <w:rPr>
          <w:rFonts w:eastAsia="Cambria"/>
          <w:b/>
          <w:spacing w:val="-1"/>
          <w:sz w:val="22"/>
          <w:szCs w:val="22"/>
        </w:rPr>
        <w:t>l</w:t>
      </w:r>
      <w:r w:rsidRPr="00B36D8E">
        <w:rPr>
          <w:rFonts w:eastAsia="Cambria"/>
          <w:b/>
          <w:sz w:val="22"/>
          <w:szCs w:val="22"/>
        </w:rPr>
        <w:t>j</w:t>
      </w:r>
      <w:r w:rsidRPr="00B36D8E">
        <w:rPr>
          <w:rFonts w:eastAsia="Cambria"/>
          <w:b/>
          <w:spacing w:val="-2"/>
          <w:sz w:val="22"/>
          <w:szCs w:val="22"/>
        </w:rPr>
        <w:t>e</w:t>
      </w:r>
      <w:r w:rsidRPr="00B36D8E">
        <w:rPr>
          <w:rFonts w:eastAsia="Cambria"/>
          <w:b/>
          <w:sz w:val="22"/>
          <w:szCs w:val="22"/>
        </w:rPr>
        <w:t>vi p</w:t>
      </w:r>
      <w:r w:rsidRPr="00B36D8E">
        <w:rPr>
          <w:rFonts w:eastAsia="Cambria"/>
          <w:b/>
          <w:spacing w:val="-1"/>
          <w:sz w:val="22"/>
          <w:szCs w:val="22"/>
        </w:rPr>
        <w:t>ro</w:t>
      </w:r>
      <w:r w:rsidRPr="00B36D8E">
        <w:rPr>
          <w:rFonts w:eastAsia="Cambria"/>
          <w:b/>
          <w:sz w:val="22"/>
          <w:szCs w:val="22"/>
        </w:rPr>
        <w:t>j</w:t>
      </w:r>
      <w:r w:rsidRPr="00B36D8E">
        <w:rPr>
          <w:rFonts w:eastAsia="Cambria"/>
          <w:b/>
          <w:spacing w:val="1"/>
          <w:sz w:val="22"/>
          <w:szCs w:val="22"/>
        </w:rPr>
        <w:t>e</w:t>
      </w:r>
      <w:r w:rsidRPr="00B36D8E">
        <w:rPr>
          <w:rFonts w:eastAsia="Cambria"/>
          <w:b/>
          <w:spacing w:val="-1"/>
          <w:sz w:val="22"/>
          <w:szCs w:val="22"/>
        </w:rPr>
        <w:t>k</w:t>
      </w:r>
      <w:r w:rsidRPr="00B36D8E">
        <w:rPr>
          <w:rFonts w:eastAsia="Cambria"/>
          <w:b/>
          <w:spacing w:val="1"/>
          <w:sz w:val="22"/>
          <w:szCs w:val="22"/>
        </w:rPr>
        <w:t>t</w:t>
      </w:r>
      <w:r w:rsidRPr="00B36D8E">
        <w:rPr>
          <w:rFonts w:eastAsia="Cambria"/>
          <w:b/>
          <w:spacing w:val="-3"/>
          <w:sz w:val="22"/>
          <w:szCs w:val="22"/>
        </w:rPr>
        <w:t>a</w:t>
      </w:r>
    </w:p>
    <w:p w:rsidR="00B616FB" w:rsidRPr="00B36D8E" w:rsidRDefault="00845DF3">
      <w:pPr>
        <w:spacing w:before="1"/>
        <w:ind w:left="171" w:right="80"/>
        <w:jc w:val="both"/>
        <w:rPr>
          <w:rFonts w:eastAsia="Cambria"/>
        </w:rPr>
      </w:pPr>
      <w:r w:rsidRPr="00B36D8E">
        <w:rPr>
          <w:rFonts w:eastAsia="Cambria"/>
          <w:i/>
          <w:spacing w:val="1"/>
        </w:rPr>
        <w:t>O</w:t>
      </w:r>
      <w:r w:rsidRPr="00B36D8E">
        <w:rPr>
          <w:rFonts w:eastAsia="Cambria"/>
          <w:i/>
        </w:rPr>
        <w:t>p</w:t>
      </w:r>
      <w:r w:rsidRPr="00B36D8E">
        <w:rPr>
          <w:rFonts w:eastAsia="Cambria"/>
          <w:i/>
          <w:spacing w:val="1"/>
        </w:rPr>
        <w:t>št</w:t>
      </w:r>
      <w:r w:rsidRPr="00B36D8E">
        <w:rPr>
          <w:rFonts w:eastAsia="Cambria"/>
          <w:i/>
        </w:rPr>
        <w:t>i</w:t>
      </w:r>
      <w:r w:rsidRPr="00B36D8E">
        <w:rPr>
          <w:rFonts w:eastAsia="Cambria"/>
          <w:i/>
          <w:spacing w:val="9"/>
        </w:rPr>
        <w:t xml:space="preserve"> </w:t>
      </w:r>
      <w:r w:rsidRPr="00B36D8E">
        <w:rPr>
          <w:rFonts w:eastAsia="Cambria"/>
          <w:i/>
        </w:rPr>
        <w:t>c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lj</w:t>
      </w:r>
      <w:r w:rsidRPr="00B36D8E">
        <w:rPr>
          <w:rFonts w:eastAsia="Cambria"/>
          <w:i/>
          <w:spacing w:val="11"/>
        </w:rPr>
        <w:t xml:space="preserve"> </w:t>
      </w:r>
      <w:r w:rsidRPr="00B36D8E">
        <w:rPr>
          <w:rFonts w:eastAsia="Cambria"/>
          <w:i/>
          <w:spacing w:val="1"/>
        </w:rPr>
        <w:t>s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13"/>
        </w:rPr>
        <w:t xml:space="preserve"> </w:t>
      </w:r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1"/>
        </w:rPr>
        <w:t>d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3"/>
        </w:rPr>
        <w:t>s</w:t>
      </w:r>
      <w:r w:rsidRPr="00B36D8E">
        <w:rPr>
          <w:rFonts w:eastAsia="Cambria"/>
          <w:i/>
        </w:rPr>
        <w:t>i</w:t>
      </w:r>
      <w:r w:rsidRPr="00B36D8E">
        <w:rPr>
          <w:rFonts w:eastAsia="Cambria"/>
          <w:i/>
          <w:spacing w:val="8"/>
        </w:rPr>
        <w:t xml:space="preserve"> 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a</w:t>
      </w:r>
      <w:r w:rsidRPr="00B36D8E">
        <w:rPr>
          <w:rFonts w:eastAsia="Cambria"/>
          <w:i/>
          <w:spacing w:val="13"/>
        </w:rPr>
        <w:t xml:space="preserve"> </w:t>
      </w:r>
      <w:r w:rsidRPr="00B36D8E">
        <w:rPr>
          <w:rFonts w:eastAsia="Cambria"/>
          <w:i/>
        </w:rPr>
        <w:t>va</w:t>
      </w:r>
      <w:r w:rsidRPr="00B36D8E">
        <w:rPr>
          <w:rFonts w:eastAsia="Cambria"/>
          <w:i/>
          <w:spacing w:val="2"/>
        </w:rPr>
        <w:t>ž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  <w:spacing w:val="2"/>
        </w:rPr>
        <w:t>o</w:t>
      </w:r>
      <w:r w:rsidRPr="00B36D8E">
        <w:rPr>
          <w:rFonts w:eastAsia="Cambria"/>
          <w:i/>
          <w:spacing w:val="1"/>
        </w:rPr>
        <w:t>s</w:t>
      </w:r>
      <w:r w:rsidRPr="00B36D8E">
        <w:rPr>
          <w:rFonts w:eastAsia="Cambria"/>
          <w:i/>
        </w:rPr>
        <w:t>t</w:t>
      </w:r>
      <w:r w:rsidRPr="00B36D8E">
        <w:rPr>
          <w:rFonts w:eastAsia="Cambria"/>
          <w:i/>
          <w:spacing w:val="8"/>
        </w:rPr>
        <w:t xml:space="preserve"> </w:t>
      </w:r>
      <w:r w:rsidRPr="00B36D8E">
        <w:rPr>
          <w:rFonts w:eastAsia="Cambria"/>
          <w:i/>
        </w:rPr>
        <w:t>projekta</w:t>
      </w:r>
      <w:r w:rsidRPr="00B36D8E">
        <w:rPr>
          <w:rFonts w:eastAsia="Cambria"/>
          <w:i/>
          <w:spacing w:val="9"/>
        </w:rPr>
        <w:t xml:space="preserve"> </w:t>
      </w:r>
      <w:r w:rsidRPr="00B36D8E">
        <w:rPr>
          <w:rFonts w:eastAsia="Cambria"/>
          <w:i/>
          <w:spacing w:val="-1"/>
        </w:rPr>
        <w:t>z</w:t>
      </w:r>
      <w:r w:rsidRPr="00B36D8E">
        <w:rPr>
          <w:rFonts w:eastAsia="Cambria"/>
          <w:i/>
        </w:rPr>
        <w:t>a</w:t>
      </w:r>
      <w:r w:rsidRPr="00B36D8E">
        <w:rPr>
          <w:rFonts w:eastAsia="Cambria"/>
          <w:i/>
          <w:spacing w:val="13"/>
        </w:rPr>
        <w:t xml:space="preserve"> </w:t>
      </w:r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</w:rPr>
        <w:t>ruš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</w:rPr>
        <w:t>v</w:t>
      </w:r>
      <w:r w:rsidRPr="00B36D8E">
        <w:rPr>
          <w:rFonts w:eastAsia="Cambria"/>
          <w:i/>
          <w:spacing w:val="-1"/>
        </w:rPr>
        <w:t>o</w:t>
      </w:r>
      <w:r w:rsidRPr="00B36D8E">
        <w:rPr>
          <w:rFonts w:eastAsia="Cambria"/>
          <w:i/>
          <w:spacing w:val="1"/>
        </w:rPr>
        <w:t>/</w:t>
      </w:r>
      <w:r w:rsidRPr="00B36D8E">
        <w:rPr>
          <w:rFonts w:eastAsia="Cambria"/>
          <w:i/>
          <w:spacing w:val="-1"/>
        </w:rPr>
        <w:t>z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  <w:spacing w:val="2"/>
        </w:rPr>
        <w:t>j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1"/>
        </w:rPr>
        <w:t>d</w:t>
      </w:r>
      <w:r w:rsidRPr="00B36D8E">
        <w:rPr>
          <w:rFonts w:eastAsia="Cambria"/>
          <w:i/>
          <w:spacing w:val="-1"/>
        </w:rPr>
        <w:t>ni</w:t>
      </w:r>
      <w:r w:rsidRPr="00B36D8E">
        <w:rPr>
          <w:rFonts w:eastAsia="Cambria"/>
          <w:i/>
          <w:spacing w:val="2"/>
        </w:rPr>
        <w:t>c</w:t>
      </w:r>
      <w:r w:rsidRPr="00B36D8E">
        <w:rPr>
          <w:rFonts w:eastAsia="Cambria"/>
          <w:i/>
          <w:spacing w:val="-1"/>
        </w:rPr>
        <w:t>u</w:t>
      </w:r>
      <w:r w:rsidRPr="00B36D8E">
        <w:rPr>
          <w:rFonts w:eastAsia="Cambria"/>
          <w:i/>
        </w:rPr>
        <w:t xml:space="preserve">, </w:t>
      </w:r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  <w:spacing w:val="2"/>
        </w:rPr>
        <w:t>o</w:t>
      </w:r>
      <w:r w:rsidRPr="00B36D8E">
        <w:rPr>
          <w:rFonts w:eastAsia="Cambria"/>
          <w:i/>
        </w:rPr>
        <w:t>k</w:t>
      </w:r>
      <w:r w:rsidRPr="00B36D8E">
        <w:rPr>
          <w:rFonts w:eastAsia="Cambria"/>
          <w:i/>
          <w:spacing w:val="11"/>
        </w:rPr>
        <w:t xml:space="preserve"> </w:t>
      </w:r>
      <w:r w:rsidRPr="00B36D8E">
        <w:rPr>
          <w:rFonts w:eastAsia="Cambria"/>
          <w:i/>
          <w:spacing w:val="1"/>
        </w:rPr>
        <w:t>s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13"/>
        </w:rPr>
        <w:t xml:space="preserve"> </w:t>
      </w:r>
      <w:r w:rsidRPr="00B36D8E">
        <w:rPr>
          <w:rFonts w:eastAsia="Cambria"/>
          <w:i/>
          <w:spacing w:val="1"/>
        </w:rPr>
        <w:t>s</w:t>
      </w:r>
      <w:r w:rsidRPr="00B36D8E">
        <w:rPr>
          <w:rFonts w:eastAsia="Cambria"/>
          <w:i/>
        </w:rPr>
        <w:t>pec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2"/>
        </w:rPr>
        <w:t>f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č</w:t>
      </w:r>
      <w:r w:rsidRPr="00B36D8E">
        <w:rPr>
          <w:rFonts w:eastAsia="Cambria"/>
          <w:i/>
          <w:spacing w:val="1"/>
        </w:rPr>
        <w:t>n</w:t>
      </w:r>
      <w:r w:rsidRPr="00B36D8E">
        <w:rPr>
          <w:rFonts w:eastAsia="Cambria"/>
          <w:i/>
        </w:rPr>
        <w:t>i</w:t>
      </w:r>
      <w:r w:rsidRPr="00B36D8E">
        <w:rPr>
          <w:rFonts w:eastAsia="Cambria"/>
          <w:i/>
          <w:spacing w:val="6"/>
        </w:rPr>
        <w:t xml:space="preserve"> </w:t>
      </w:r>
      <w:r w:rsidRPr="00B36D8E">
        <w:rPr>
          <w:rFonts w:eastAsia="Cambria"/>
          <w:i/>
        </w:rPr>
        <w:t>c</w:t>
      </w:r>
      <w:r w:rsidRPr="00B36D8E">
        <w:rPr>
          <w:rFonts w:eastAsia="Cambria"/>
          <w:i/>
          <w:spacing w:val="1"/>
        </w:rPr>
        <w:t>i</w:t>
      </w:r>
      <w:r w:rsidRPr="00B36D8E">
        <w:rPr>
          <w:rFonts w:eastAsia="Cambria"/>
          <w:i/>
        </w:rPr>
        <w:t>lje</w:t>
      </w:r>
      <w:r w:rsidRPr="00B36D8E">
        <w:rPr>
          <w:rFonts w:eastAsia="Cambria"/>
          <w:i/>
          <w:spacing w:val="1"/>
        </w:rPr>
        <w:t>v</w:t>
      </w:r>
      <w:r w:rsidRPr="00B36D8E">
        <w:rPr>
          <w:rFonts w:eastAsia="Cambria"/>
          <w:i/>
        </w:rPr>
        <w:t>i</w:t>
      </w:r>
      <w:r w:rsidRPr="00B36D8E">
        <w:rPr>
          <w:rFonts w:eastAsia="Cambria"/>
          <w:i/>
          <w:spacing w:val="11"/>
        </w:rPr>
        <w:t xml:space="preserve"> </w:t>
      </w:r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1"/>
        </w:rPr>
        <w:t>d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  <w:spacing w:val="10"/>
        </w:rPr>
        <w:t>o</w:t>
      </w:r>
      <w:r w:rsidRPr="00B36D8E">
        <w:rPr>
          <w:rFonts w:eastAsia="Cambria"/>
          <w:i/>
          <w:spacing w:val="1"/>
        </w:rPr>
        <w:t>s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9"/>
        </w:rPr>
        <w:t xml:space="preserve"> 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a</w:t>
      </w:r>
      <w:r w:rsidRPr="00B36D8E">
        <w:rPr>
          <w:rFonts w:eastAsia="Cambria"/>
          <w:i/>
          <w:spacing w:val="13"/>
        </w:rPr>
        <w:t xml:space="preserve"> </w:t>
      </w:r>
      <w:r w:rsidRPr="00B36D8E">
        <w:rPr>
          <w:rFonts w:eastAsia="Cambria"/>
          <w:i/>
          <w:spacing w:val="1"/>
        </w:rPr>
        <w:t>z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</w:rPr>
        <w:t>č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</w:rPr>
        <w:t>j</w:t>
      </w:r>
      <w:r w:rsidRPr="00B36D8E">
        <w:rPr>
          <w:rFonts w:eastAsia="Cambria"/>
          <w:i/>
          <w:spacing w:val="9"/>
        </w:rPr>
        <w:t xml:space="preserve"> </w:t>
      </w:r>
      <w:r w:rsidRPr="00B36D8E">
        <w:rPr>
          <w:rFonts w:eastAsia="Cambria"/>
          <w:i/>
        </w:rPr>
        <w:t>projekta</w:t>
      </w:r>
      <w:r w:rsidRPr="00B36D8E">
        <w:rPr>
          <w:rFonts w:eastAsia="Cambria"/>
          <w:i/>
          <w:spacing w:val="9"/>
        </w:rPr>
        <w:t xml:space="preserve"> </w:t>
      </w:r>
      <w:r w:rsidRPr="00B36D8E">
        <w:rPr>
          <w:rFonts w:eastAsia="Cambria"/>
          <w:i/>
          <w:spacing w:val="1"/>
        </w:rPr>
        <w:t>z</w:t>
      </w:r>
      <w:r w:rsidRPr="00B36D8E">
        <w:rPr>
          <w:rFonts w:eastAsia="Cambria"/>
          <w:i/>
        </w:rPr>
        <w:t>a</w:t>
      </w:r>
      <w:r w:rsidRPr="00B36D8E">
        <w:rPr>
          <w:rFonts w:eastAsia="Cambria"/>
          <w:i/>
          <w:spacing w:val="13"/>
        </w:rPr>
        <w:t xml:space="preserve"> </w:t>
      </w:r>
      <w:r w:rsidRPr="00B36D8E">
        <w:rPr>
          <w:rFonts w:eastAsia="Cambria"/>
          <w:i/>
          <w:spacing w:val="-1"/>
        </w:rPr>
        <w:t>k</w:t>
      </w:r>
      <w:r w:rsidRPr="00B36D8E">
        <w:rPr>
          <w:rFonts w:eastAsia="Cambria"/>
          <w:i/>
        </w:rPr>
        <w:t>or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1"/>
        </w:rPr>
        <w:t>sn</w:t>
      </w:r>
      <w:r w:rsidRPr="00B36D8E">
        <w:rPr>
          <w:rFonts w:eastAsia="Cambria"/>
          <w:i/>
          <w:spacing w:val="-1"/>
        </w:rPr>
        <w:t>ik</w:t>
      </w:r>
      <w:r w:rsidR="00B36D8E">
        <w:rPr>
          <w:rFonts w:eastAsia="Cambria"/>
          <w:i/>
          <w:spacing w:val="2"/>
        </w:rPr>
        <w:t xml:space="preserve">e </w:t>
      </w:r>
      <w:r w:rsidRPr="00B36D8E">
        <w:rPr>
          <w:rFonts w:eastAsia="Cambria"/>
          <w:i/>
          <w:spacing w:val="-3"/>
        </w:rPr>
        <w:t xml:space="preserve"> </w:t>
      </w:r>
      <w:r w:rsidRPr="00B36D8E">
        <w:rPr>
          <w:rFonts w:eastAsia="Cambria"/>
          <w:i/>
        </w:rPr>
        <w:t>i</w:t>
      </w:r>
      <w:r w:rsidRPr="00B36D8E">
        <w:rPr>
          <w:rFonts w:eastAsia="Cambria"/>
          <w:i/>
          <w:spacing w:val="-1"/>
        </w:rPr>
        <w:t xml:space="preserve"> n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</w:rPr>
        <w:t>č</w:t>
      </w:r>
      <w:r w:rsidRPr="00B36D8E">
        <w:rPr>
          <w:rFonts w:eastAsia="Cambria"/>
          <w:i/>
          <w:spacing w:val="1"/>
        </w:rPr>
        <w:t>i</w:t>
      </w:r>
      <w:r w:rsidR="000264AF">
        <w:rPr>
          <w:rFonts w:eastAsia="Cambria"/>
          <w:i/>
        </w:rPr>
        <w:t xml:space="preserve">n na koji </w:t>
      </w:r>
      <w:r w:rsidR="000264AF">
        <w:rPr>
          <w:rFonts w:eastAsia="Cambria"/>
          <w:i/>
          <w:lang w:val="sr-Latn-ME"/>
        </w:rPr>
        <w:t xml:space="preserve">će </w:t>
      </w:r>
      <w:r w:rsidRPr="00B36D8E">
        <w:rPr>
          <w:rFonts w:eastAsia="Cambria"/>
          <w:i/>
          <w:spacing w:val="2"/>
        </w:rPr>
        <w:t>k</w:t>
      </w:r>
      <w:r w:rsidRPr="00B36D8E">
        <w:rPr>
          <w:rFonts w:eastAsia="Cambria"/>
          <w:i/>
        </w:rPr>
        <w:t>or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1"/>
        </w:rPr>
        <w:t>st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3"/>
        </w:rPr>
        <w:t>t</w:t>
      </w:r>
      <w:r w:rsidRPr="00B36D8E">
        <w:rPr>
          <w:rFonts w:eastAsia="Cambria"/>
          <w:i/>
        </w:rPr>
        <w:t>i</w:t>
      </w:r>
      <w:r w:rsidRPr="00B36D8E">
        <w:rPr>
          <w:rFonts w:eastAsia="Cambria"/>
          <w:i/>
          <w:spacing w:val="-9"/>
        </w:rPr>
        <w:t xml:space="preserve"> </w:t>
      </w:r>
      <w:r w:rsidRPr="00B36D8E">
        <w:rPr>
          <w:rFonts w:eastAsia="Cambria"/>
          <w:i/>
          <w:spacing w:val="2"/>
        </w:rPr>
        <w:t>c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l</w:t>
      </w:r>
      <w:r w:rsidRPr="00B36D8E">
        <w:rPr>
          <w:rFonts w:eastAsia="Cambria"/>
          <w:i/>
          <w:spacing w:val="2"/>
        </w:rPr>
        <w:t>j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oj</w:t>
      </w:r>
      <w:r w:rsidRPr="00B36D8E">
        <w:rPr>
          <w:rFonts w:eastAsia="Cambria"/>
          <w:i/>
          <w:spacing w:val="-4"/>
        </w:rPr>
        <w:t xml:space="preserve"> </w:t>
      </w:r>
      <w:r w:rsidRPr="00B36D8E">
        <w:rPr>
          <w:rFonts w:eastAsia="Cambria"/>
          <w:i/>
          <w:spacing w:val="-1"/>
        </w:rPr>
        <w:t>g</w:t>
      </w:r>
      <w:r w:rsidRPr="00B36D8E">
        <w:rPr>
          <w:rFonts w:eastAsia="Cambria"/>
          <w:i/>
          <w:spacing w:val="3"/>
        </w:rPr>
        <w:t>r</w:t>
      </w:r>
      <w:r w:rsidRPr="00B36D8E">
        <w:rPr>
          <w:rFonts w:eastAsia="Cambria"/>
          <w:i/>
          <w:spacing w:val="-1"/>
        </w:rPr>
        <w:t>u</w:t>
      </w:r>
      <w:r w:rsidRPr="00B36D8E">
        <w:rPr>
          <w:rFonts w:eastAsia="Cambria"/>
          <w:i/>
        </w:rPr>
        <w:t>p</w:t>
      </w:r>
      <w:r w:rsidRPr="00B36D8E">
        <w:rPr>
          <w:rFonts w:eastAsia="Cambria"/>
          <w:i/>
          <w:spacing w:val="-1"/>
        </w:rPr>
        <w:t>i</w:t>
      </w:r>
      <w:r w:rsidR="00B36D8E">
        <w:rPr>
          <w:rFonts w:eastAsia="Cambria"/>
          <w:i/>
        </w:rPr>
        <w:t>.</w:t>
      </w:r>
    </w:p>
    <w:p w:rsidR="00B616FB" w:rsidRPr="00B36D8E" w:rsidRDefault="00B616FB">
      <w:pPr>
        <w:spacing w:before="18" w:line="240" w:lineRule="exact"/>
        <w:rPr>
          <w:sz w:val="24"/>
          <w:szCs w:val="24"/>
        </w:rPr>
      </w:pPr>
    </w:p>
    <w:p w:rsidR="00B616FB" w:rsidRPr="00B36D8E" w:rsidRDefault="00845DF3">
      <w:pPr>
        <w:ind w:left="171" w:right="6342"/>
        <w:jc w:val="both"/>
        <w:rPr>
          <w:rFonts w:eastAsia="Cambria"/>
          <w:sz w:val="22"/>
          <w:szCs w:val="22"/>
        </w:rPr>
      </w:pPr>
      <w:r w:rsidRPr="00B36D8E">
        <w:rPr>
          <w:rFonts w:eastAsia="Cambria"/>
          <w:b/>
          <w:spacing w:val="-1"/>
          <w:sz w:val="22"/>
          <w:szCs w:val="22"/>
        </w:rPr>
        <w:t>5</w:t>
      </w:r>
      <w:r w:rsidRPr="00B36D8E">
        <w:rPr>
          <w:rFonts w:eastAsia="Cambria"/>
          <w:b/>
          <w:sz w:val="22"/>
          <w:szCs w:val="22"/>
        </w:rPr>
        <w:t xml:space="preserve">.  </w:t>
      </w:r>
      <w:r w:rsidR="00B36D8E">
        <w:rPr>
          <w:rFonts w:eastAsia="Cambria"/>
          <w:b/>
          <w:sz w:val="22"/>
          <w:szCs w:val="22"/>
        </w:rPr>
        <w:t>K</w:t>
      </w:r>
      <w:r w:rsidRPr="00B36D8E">
        <w:rPr>
          <w:rFonts w:eastAsia="Cambria"/>
          <w:b/>
          <w:spacing w:val="-1"/>
          <w:sz w:val="22"/>
          <w:szCs w:val="22"/>
        </w:rPr>
        <w:t>or</w:t>
      </w:r>
      <w:r w:rsidRPr="00B36D8E">
        <w:rPr>
          <w:rFonts w:eastAsia="Cambria"/>
          <w:b/>
          <w:sz w:val="22"/>
          <w:szCs w:val="22"/>
        </w:rPr>
        <w:t>isnici (ci</w:t>
      </w:r>
      <w:r w:rsidRPr="00B36D8E">
        <w:rPr>
          <w:rFonts w:eastAsia="Cambria"/>
          <w:b/>
          <w:spacing w:val="-1"/>
          <w:sz w:val="22"/>
          <w:szCs w:val="22"/>
        </w:rPr>
        <w:t>l</w:t>
      </w:r>
      <w:r w:rsidRPr="00B36D8E">
        <w:rPr>
          <w:rFonts w:eastAsia="Cambria"/>
          <w:b/>
          <w:spacing w:val="-2"/>
          <w:sz w:val="22"/>
          <w:szCs w:val="22"/>
        </w:rPr>
        <w:t>j</w:t>
      </w:r>
      <w:r w:rsidRPr="00B36D8E">
        <w:rPr>
          <w:rFonts w:eastAsia="Cambria"/>
          <w:b/>
          <w:spacing w:val="1"/>
          <w:sz w:val="22"/>
          <w:szCs w:val="22"/>
        </w:rPr>
        <w:t>n</w:t>
      </w:r>
      <w:r w:rsidRPr="00B36D8E">
        <w:rPr>
          <w:rFonts w:eastAsia="Cambria"/>
          <w:b/>
          <w:sz w:val="22"/>
          <w:szCs w:val="22"/>
        </w:rPr>
        <w:t>a</w:t>
      </w:r>
      <w:r w:rsidRPr="00B36D8E">
        <w:rPr>
          <w:rFonts w:eastAsia="Cambria"/>
          <w:b/>
          <w:spacing w:val="-1"/>
          <w:sz w:val="22"/>
          <w:szCs w:val="22"/>
        </w:rPr>
        <w:t xml:space="preserve"> </w:t>
      </w:r>
      <w:r w:rsidRPr="00B36D8E">
        <w:rPr>
          <w:rFonts w:eastAsia="Cambria"/>
          <w:b/>
          <w:spacing w:val="-2"/>
          <w:sz w:val="22"/>
          <w:szCs w:val="22"/>
        </w:rPr>
        <w:t>g</w:t>
      </w:r>
      <w:r w:rsidRPr="00B36D8E">
        <w:rPr>
          <w:rFonts w:eastAsia="Cambria"/>
          <w:b/>
          <w:spacing w:val="-1"/>
          <w:sz w:val="22"/>
          <w:szCs w:val="22"/>
        </w:rPr>
        <w:t>r</w:t>
      </w:r>
      <w:r w:rsidRPr="00B36D8E">
        <w:rPr>
          <w:rFonts w:eastAsia="Cambria"/>
          <w:b/>
          <w:sz w:val="22"/>
          <w:szCs w:val="22"/>
        </w:rPr>
        <w:t>upa)</w:t>
      </w:r>
      <w:r w:rsidRPr="00B36D8E">
        <w:rPr>
          <w:rFonts w:eastAsia="Cambria"/>
          <w:b/>
          <w:spacing w:val="1"/>
          <w:sz w:val="22"/>
          <w:szCs w:val="22"/>
        </w:rPr>
        <w:t xml:space="preserve"> </w:t>
      </w:r>
      <w:r w:rsidRPr="00B36D8E">
        <w:rPr>
          <w:rFonts w:eastAsia="Cambria"/>
          <w:b/>
          <w:sz w:val="22"/>
          <w:szCs w:val="22"/>
        </w:rPr>
        <w:t>p</w:t>
      </w:r>
      <w:r w:rsidRPr="00B36D8E">
        <w:rPr>
          <w:rFonts w:eastAsia="Cambria"/>
          <w:b/>
          <w:spacing w:val="-1"/>
          <w:sz w:val="22"/>
          <w:szCs w:val="22"/>
        </w:rPr>
        <w:t>ro</w:t>
      </w:r>
      <w:r w:rsidRPr="00B36D8E">
        <w:rPr>
          <w:rFonts w:eastAsia="Cambria"/>
          <w:b/>
          <w:sz w:val="22"/>
          <w:szCs w:val="22"/>
        </w:rPr>
        <w:t>j</w:t>
      </w:r>
      <w:r w:rsidRPr="00B36D8E">
        <w:rPr>
          <w:rFonts w:eastAsia="Cambria"/>
          <w:b/>
          <w:spacing w:val="1"/>
          <w:sz w:val="22"/>
          <w:szCs w:val="22"/>
        </w:rPr>
        <w:t>e</w:t>
      </w:r>
      <w:r w:rsidRPr="00B36D8E">
        <w:rPr>
          <w:rFonts w:eastAsia="Cambria"/>
          <w:b/>
          <w:spacing w:val="-1"/>
          <w:sz w:val="22"/>
          <w:szCs w:val="22"/>
        </w:rPr>
        <w:t>k</w:t>
      </w:r>
      <w:r w:rsidRPr="00B36D8E">
        <w:rPr>
          <w:rFonts w:eastAsia="Cambria"/>
          <w:b/>
          <w:spacing w:val="1"/>
          <w:sz w:val="22"/>
          <w:szCs w:val="22"/>
        </w:rPr>
        <w:t>t</w:t>
      </w:r>
      <w:r w:rsidRPr="00B36D8E">
        <w:rPr>
          <w:rFonts w:eastAsia="Cambria"/>
          <w:b/>
          <w:spacing w:val="-3"/>
          <w:sz w:val="22"/>
          <w:szCs w:val="22"/>
        </w:rPr>
        <w:t>a</w:t>
      </w:r>
    </w:p>
    <w:p w:rsidR="00B616FB" w:rsidRPr="00B36D8E" w:rsidRDefault="001A2AC6" w:rsidP="001A2AC6">
      <w:pPr>
        <w:spacing w:before="1"/>
        <w:ind w:left="171" w:right="82"/>
        <w:jc w:val="both"/>
        <w:rPr>
          <w:rFonts w:eastAsia="Cambria"/>
        </w:rPr>
      </w:pPr>
      <w:r>
        <w:rPr>
          <w:rFonts w:eastAsia="Cambria"/>
          <w:i/>
          <w:spacing w:val="-1"/>
        </w:rPr>
        <w:t>O</w:t>
      </w:r>
      <w:r w:rsidR="00845DF3" w:rsidRPr="00B36D8E">
        <w:rPr>
          <w:rFonts w:eastAsia="Cambria"/>
          <w:i/>
        </w:rPr>
        <w:t>p</w:t>
      </w:r>
      <w:r w:rsidR="00845DF3" w:rsidRPr="00B36D8E">
        <w:rPr>
          <w:rFonts w:eastAsia="Cambria"/>
          <w:i/>
          <w:spacing w:val="-1"/>
        </w:rPr>
        <w:t>i</w:t>
      </w:r>
      <w:r w:rsidR="00845DF3" w:rsidRPr="00B36D8E">
        <w:rPr>
          <w:rFonts w:eastAsia="Cambria"/>
          <w:i/>
          <w:spacing w:val="3"/>
        </w:rPr>
        <w:t>s</w:t>
      </w:r>
      <w:r w:rsidR="00845DF3" w:rsidRPr="00B36D8E">
        <w:rPr>
          <w:rFonts w:eastAsia="Cambria"/>
          <w:i/>
          <w:spacing w:val="32"/>
        </w:rPr>
        <w:t xml:space="preserve"> </w:t>
      </w:r>
      <w:r w:rsidR="00845DF3" w:rsidRPr="00B36D8E">
        <w:rPr>
          <w:rFonts w:eastAsia="Cambria"/>
          <w:i/>
        </w:rPr>
        <w:t>c</w:t>
      </w:r>
      <w:r w:rsidR="00845DF3" w:rsidRPr="00B36D8E">
        <w:rPr>
          <w:rFonts w:eastAsia="Cambria"/>
          <w:i/>
          <w:spacing w:val="-1"/>
        </w:rPr>
        <w:t>i</w:t>
      </w:r>
      <w:r w:rsidR="00845DF3" w:rsidRPr="00B36D8E">
        <w:rPr>
          <w:rFonts w:eastAsia="Cambria"/>
          <w:i/>
        </w:rPr>
        <w:t>l</w:t>
      </w:r>
      <w:r w:rsidR="00845DF3" w:rsidRPr="00B36D8E">
        <w:rPr>
          <w:rFonts w:eastAsia="Cambria"/>
          <w:i/>
          <w:spacing w:val="2"/>
        </w:rPr>
        <w:t>j</w:t>
      </w:r>
      <w:r w:rsidR="00845DF3" w:rsidRPr="00B36D8E">
        <w:rPr>
          <w:rFonts w:eastAsia="Cambria"/>
          <w:i/>
          <w:spacing w:val="-1"/>
        </w:rPr>
        <w:t>n</w:t>
      </w:r>
      <w:r w:rsidR="00845DF3" w:rsidRPr="00B36D8E">
        <w:rPr>
          <w:rFonts w:eastAsia="Cambria"/>
          <w:i/>
        </w:rPr>
        <w:t>e</w:t>
      </w:r>
      <w:r w:rsidR="00845DF3" w:rsidRPr="00B36D8E">
        <w:rPr>
          <w:rFonts w:eastAsia="Cambria"/>
          <w:i/>
          <w:spacing w:val="31"/>
        </w:rPr>
        <w:t xml:space="preserve"> </w:t>
      </w:r>
      <w:r w:rsidR="00845DF3" w:rsidRPr="00B36D8E">
        <w:rPr>
          <w:rFonts w:eastAsia="Cambria"/>
          <w:i/>
          <w:spacing w:val="-1"/>
        </w:rPr>
        <w:t>g</w:t>
      </w:r>
      <w:r w:rsidR="00845DF3" w:rsidRPr="00B36D8E">
        <w:rPr>
          <w:rFonts w:eastAsia="Cambria"/>
          <w:i/>
          <w:spacing w:val="3"/>
        </w:rPr>
        <w:t>r</w:t>
      </w:r>
      <w:r w:rsidR="00845DF3" w:rsidRPr="00B36D8E">
        <w:rPr>
          <w:rFonts w:eastAsia="Cambria"/>
          <w:i/>
          <w:spacing w:val="-1"/>
        </w:rPr>
        <w:t>u</w:t>
      </w:r>
      <w:r w:rsidR="00845DF3" w:rsidRPr="00B36D8E">
        <w:rPr>
          <w:rFonts w:eastAsia="Cambria"/>
          <w:i/>
        </w:rPr>
        <w:t>pe</w:t>
      </w:r>
      <w:r w:rsidR="00845DF3" w:rsidRPr="00B36D8E">
        <w:rPr>
          <w:rFonts w:eastAsia="Cambria"/>
          <w:i/>
          <w:spacing w:val="30"/>
        </w:rPr>
        <w:t xml:space="preserve"> </w:t>
      </w:r>
      <w:r w:rsidR="00845DF3" w:rsidRPr="00B36D8E">
        <w:rPr>
          <w:rFonts w:eastAsia="Cambria"/>
          <w:i/>
        </w:rPr>
        <w:t>(pol</w:t>
      </w:r>
      <w:r w:rsidR="00845DF3" w:rsidRPr="00B36D8E">
        <w:rPr>
          <w:rFonts w:eastAsia="Cambria"/>
          <w:i/>
          <w:spacing w:val="1"/>
        </w:rPr>
        <w:t>o</w:t>
      </w:r>
      <w:r w:rsidR="00845DF3" w:rsidRPr="00B36D8E">
        <w:rPr>
          <w:rFonts w:eastAsia="Cambria"/>
          <w:i/>
          <w:spacing w:val="-1"/>
        </w:rPr>
        <w:t>ž</w:t>
      </w:r>
      <w:r w:rsidR="00845DF3" w:rsidRPr="00B36D8E">
        <w:rPr>
          <w:rFonts w:eastAsia="Cambria"/>
          <w:i/>
          <w:spacing w:val="1"/>
        </w:rPr>
        <w:t>a</w:t>
      </w:r>
      <w:r w:rsidR="00845DF3" w:rsidRPr="00B36D8E">
        <w:rPr>
          <w:rFonts w:eastAsia="Cambria"/>
          <w:i/>
        </w:rPr>
        <w:t>j</w:t>
      </w:r>
      <w:r w:rsidR="00845DF3" w:rsidRPr="00B36D8E">
        <w:rPr>
          <w:rFonts w:eastAsia="Cambria"/>
          <w:i/>
          <w:spacing w:val="29"/>
        </w:rPr>
        <w:t xml:space="preserve"> </w:t>
      </w:r>
      <w:r w:rsidR="00845DF3" w:rsidRPr="00B36D8E">
        <w:rPr>
          <w:rFonts w:eastAsia="Cambria"/>
          <w:i/>
        </w:rPr>
        <w:t>u</w:t>
      </w:r>
      <w:r w:rsidR="00845DF3" w:rsidRPr="00B36D8E">
        <w:rPr>
          <w:rFonts w:eastAsia="Cambria"/>
          <w:i/>
          <w:spacing w:val="35"/>
        </w:rPr>
        <w:t xml:space="preserve"> </w:t>
      </w:r>
      <w:r w:rsidR="00845DF3" w:rsidRPr="00B36D8E">
        <w:rPr>
          <w:rFonts w:eastAsia="Cambria"/>
          <w:i/>
          <w:spacing w:val="-1"/>
        </w:rPr>
        <w:t>z</w:t>
      </w:r>
      <w:r w:rsidR="00845DF3" w:rsidRPr="00B36D8E">
        <w:rPr>
          <w:rFonts w:eastAsia="Cambria"/>
          <w:i/>
          <w:spacing w:val="1"/>
        </w:rPr>
        <w:t>a</w:t>
      </w:r>
      <w:r w:rsidR="00845DF3" w:rsidRPr="00B36D8E">
        <w:rPr>
          <w:rFonts w:eastAsia="Cambria"/>
          <w:i/>
        </w:rPr>
        <w:t>je</w:t>
      </w:r>
      <w:r w:rsidR="00845DF3" w:rsidRPr="00B36D8E">
        <w:rPr>
          <w:rFonts w:eastAsia="Cambria"/>
          <w:i/>
          <w:spacing w:val="1"/>
        </w:rPr>
        <w:t>d</w:t>
      </w:r>
      <w:r w:rsidR="00845DF3" w:rsidRPr="00B36D8E">
        <w:rPr>
          <w:rFonts w:eastAsia="Cambria"/>
          <w:i/>
          <w:spacing w:val="-1"/>
        </w:rPr>
        <w:t>ni</w:t>
      </w:r>
      <w:r w:rsidR="00845DF3" w:rsidRPr="00B36D8E">
        <w:rPr>
          <w:rFonts w:eastAsia="Cambria"/>
          <w:i/>
          <w:spacing w:val="2"/>
        </w:rPr>
        <w:t>c</w:t>
      </w:r>
      <w:r w:rsidR="00845DF3" w:rsidRPr="00B36D8E">
        <w:rPr>
          <w:rFonts w:eastAsia="Cambria"/>
          <w:i/>
          <w:spacing w:val="1"/>
        </w:rPr>
        <w:t>i</w:t>
      </w:r>
      <w:r w:rsidR="00845DF3" w:rsidRPr="00B36D8E">
        <w:rPr>
          <w:rFonts w:eastAsia="Cambria"/>
          <w:i/>
        </w:rPr>
        <w:t>;</w:t>
      </w:r>
      <w:r w:rsidR="00845DF3" w:rsidRPr="00B36D8E">
        <w:rPr>
          <w:rFonts w:eastAsia="Cambria"/>
          <w:i/>
          <w:spacing w:val="26"/>
        </w:rPr>
        <w:t xml:space="preserve"> </w:t>
      </w:r>
      <w:r w:rsidR="00845DF3" w:rsidRPr="00B36D8E">
        <w:rPr>
          <w:rFonts w:eastAsia="Cambria"/>
          <w:i/>
        </w:rPr>
        <w:t>broj</w:t>
      </w:r>
      <w:r w:rsidR="00845DF3" w:rsidRPr="00B36D8E">
        <w:rPr>
          <w:rFonts w:eastAsia="Cambria"/>
          <w:i/>
          <w:spacing w:val="38"/>
        </w:rPr>
        <w:t xml:space="preserve"> </w:t>
      </w:r>
      <w:r w:rsidR="00845DF3" w:rsidRPr="00B36D8E">
        <w:rPr>
          <w:rFonts w:eastAsia="Cambria"/>
          <w:i/>
        </w:rPr>
        <w:t>o</w:t>
      </w:r>
      <w:r w:rsidR="00845DF3" w:rsidRPr="00B36D8E">
        <w:rPr>
          <w:rFonts w:eastAsia="Cambria"/>
          <w:i/>
          <w:spacing w:val="3"/>
        </w:rPr>
        <w:t>s</w:t>
      </w:r>
      <w:r w:rsidR="00845DF3" w:rsidRPr="00B36D8E">
        <w:rPr>
          <w:rFonts w:eastAsia="Cambria"/>
          <w:i/>
        </w:rPr>
        <w:t>o</w:t>
      </w:r>
      <w:r w:rsidR="00845DF3" w:rsidRPr="00B36D8E">
        <w:rPr>
          <w:rFonts w:eastAsia="Cambria"/>
          <w:i/>
          <w:spacing w:val="-1"/>
        </w:rPr>
        <w:t>b</w:t>
      </w:r>
      <w:r w:rsidR="00845DF3" w:rsidRPr="00B36D8E">
        <w:rPr>
          <w:rFonts w:eastAsia="Cambria"/>
          <w:i/>
        </w:rPr>
        <w:t>a</w:t>
      </w:r>
      <w:r w:rsidR="00845DF3" w:rsidRPr="00B36D8E">
        <w:rPr>
          <w:rFonts w:eastAsia="Cambria"/>
          <w:i/>
          <w:spacing w:val="31"/>
        </w:rPr>
        <w:t xml:space="preserve"> </w:t>
      </w:r>
      <w:r w:rsidR="00845DF3" w:rsidRPr="00B36D8E">
        <w:rPr>
          <w:rFonts w:eastAsia="Cambria"/>
          <w:i/>
          <w:spacing w:val="-1"/>
        </w:rPr>
        <w:t>k</w:t>
      </w:r>
      <w:r w:rsidR="00845DF3" w:rsidRPr="00B36D8E">
        <w:rPr>
          <w:rFonts w:eastAsia="Cambria"/>
          <w:i/>
          <w:spacing w:val="2"/>
        </w:rPr>
        <w:t>o</w:t>
      </w:r>
      <w:r>
        <w:rPr>
          <w:rFonts w:eastAsia="Cambria"/>
          <w:i/>
        </w:rPr>
        <w:t>je će biti</w:t>
      </w:r>
      <w:r w:rsidR="00845DF3" w:rsidRPr="00B36D8E">
        <w:rPr>
          <w:rFonts w:eastAsia="Cambria"/>
          <w:i/>
          <w:spacing w:val="27"/>
        </w:rPr>
        <w:t xml:space="preserve"> </w:t>
      </w:r>
      <w:r w:rsidR="00845DF3" w:rsidRPr="00B36D8E">
        <w:rPr>
          <w:rFonts w:eastAsia="Cambria"/>
          <w:i/>
          <w:spacing w:val="1"/>
        </w:rPr>
        <w:t>d</w:t>
      </w:r>
      <w:r w:rsidR="00845DF3" w:rsidRPr="00B36D8E">
        <w:rPr>
          <w:rFonts w:eastAsia="Cambria"/>
          <w:i/>
          <w:spacing w:val="-1"/>
        </w:rPr>
        <w:t>i</w:t>
      </w:r>
      <w:r w:rsidR="00845DF3" w:rsidRPr="00B36D8E">
        <w:rPr>
          <w:rFonts w:eastAsia="Cambria"/>
          <w:i/>
        </w:rPr>
        <w:t>re</w:t>
      </w:r>
      <w:r w:rsidR="00845DF3" w:rsidRPr="00B36D8E">
        <w:rPr>
          <w:rFonts w:eastAsia="Cambria"/>
          <w:i/>
          <w:spacing w:val="-1"/>
        </w:rPr>
        <w:t>k</w:t>
      </w:r>
      <w:r w:rsidR="00845DF3" w:rsidRPr="00B36D8E">
        <w:rPr>
          <w:rFonts w:eastAsia="Cambria"/>
          <w:i/>
          <w:spacing w:val="3"/>
        </w:rPr>
        <w:t>t</w:t>
      </w:r>
      <w:r w:rsidR="00845DF3" w:rsidRPr="00B36D8E">
        <w:rPr>
          <w:rFonts w:eastAsia="Cambria"/>
          <w:i/>
          <w:spacing w:val="-1"/>
        </w:rPr>
        <w:t>n</w:t>
      </w:r>
      <w:r w:rsidR="00845DF3" w:rsidRPr="00B36D8E">
        <w:rPr>
          <w:rFonts w:eastAsia="Cambria"/>
          <w:i/>
        </w:rPr>
        <w:t>o</w:t>
      </w:r>
      <w:r w:rsidR="00845DF3" w:rsidRPr="00B36D8E">
        <w:rPr>
          <w:rFonts w:eastAsia="Cambria"/>
          <w:i/>
          <w:spacing w:val="30"/>
        </w:rPr>
        <w:t xml:space="preserve"> </w:t>
      </w:r>
      <w:r w:rsidR="00845DF3" w:rsidRPr="00B36D8E">
        <w:rPr>
          <w:rFonts w:eastAsia="Cambria"/>
          <w:i/>
        </w:rPr>
        <w:t>o</w:t>
      </w:r>
      <w:r w:rsidR="00845DF3" w:rsidRPr="00B36D8E">
        <w:rPr>
          <w:rFonts w:eastAsia="Cambria"/>
          <w:i/>
          <w:spacing w:val="1"/>
        </w:rPr>
        <w:t>b</w:t>
      </w:r>
      <w:r w:rsidR="00845DF3" w:rsidRPr="00B36D8E">
        <w:rPr>
          <w:rFonts w:eastAsia="Cambria"/>
          <w:i/>
          <w:spacing w:val="-1"/>
        </w:rPr>
        <w:t>u</w:t>
      </w:r>
      <w:r w:rsidR="00845DF3" w:rsidRPr="00B36D8E">
        <w:rPr>
          <w:rFonts w:eastAsia="Cambria"/>
          <w:i/>
        </w:rPr>
        <w:t>h</w:t>
      </w:r>
      <w:r w:rsidR="00845DF3" w:rsidRPr="00B36D8E">
        <w:rPr>
          <w:rFonts w:eastAsia="Cambria"/>
          <w:i/>
          <w:spacing w:val="2"/>
        </w:rPr>
        <w:t>v</w:t>
      </w:r>
      <w:r>
        <w:rPr>
          <w:rFonts w:eastAsia="Cambria"/>
          <w:i/>
          <w:spacing w:val="1"/>
        </w:rPr>
        <w:t>aćene</w:t>
      </w:r>
      <w:r w:rsidR="00845DF3" w:rsidRPr="00B36D8E">
        <w:rPr>
          <w:rFonts w:eastAsia="Cambria"/>
          <w:i/>
          <w:spacing w:val="26"/>
        </w:rPr>
        <w:t xml:space="preserve"> </w:t>
      </w:r>
      <w:r w:rsidR="00845DF3" w:rsidRPr="00B36D8E">
        <w:rPr>
          <w:rFonts w:eastAsia="Cambria"/>
          <w:i/>
        </w:rPr>
        <w:t>o</w:t>
      </w:r>
      <w:r w:rsidR="00845DF3" w:rsidRPr="00B36D8E">
        <w:rPr>
          <w:rFonts w:eastAsia="Cambria"/>
          <w:i/>
          <w:spacing w:val="-1"/>
        </w:rPr>
        <w:t>v</w:t>
      </w:r>
      <w:r w:rsidR="00845DF3" w:rsidRPr="00B36D8E">
        <w:rPr>
          <w:rFonts w:eastAsia="Cambria"/>
          <w:i/>
          <w:spacing w:val="1"/>
        </w:rPr>
        <w:t>i</w:t>
      </w:r>
      <w:r w:rsidR="00845DF3" w:rsidRPr="00B36D8E">
        <w:rPr>
          <w:rFonts w:eastAsia="Cambria"/>
          <w:i/>
        </w:rPr>
        <w:t>m</w:t>
      </w:r>
      <w:r>
        <w:rPr>
          <w:rFonts w:eastAsia="Cambria"/>
        </w:rPr>
        <w:t xml:space="preserve"> </w:t>
      </w:r>
      <w:r>
        <w:rPr>
          <w:rFonts w:eastAsia="Cambria"/>
          <w:i/>
        </w:rPr>
        <w:t>p</w:t>
      </w:r>
      <w:r w:rsidR="00845DF3" w:rsidRPr="00B36D8E">
        <w:rPr>
          <w:rFonts w:eastAsia="Cambria"/>
          <w:i/>
        </w:rPr>
        <w:t>rojekto</w:t>
      </w:r>
      <w:r w:rsidR="00845DF3" w:rsidRPr="00B36D8E">
        <w:rPr>
          <w:rFonts w:eastAsia="Cambria"/>
          <w:i/>
          <w:spacing w:val="2"/>
        </w:rPr>
        <w:t>m</w:t>
      </w:r>
      <w:r>
        <w:rPr>
          <w:rFonts w:eastAsia="Cambria"/>
          <w:i/>
          <w:spacing w:val="2"/>
        </w:rPr>
        <w:t xml:space="preserve"> </w:t>
      </w:r>
      <w:r>
        <w:rPr>
          <w:rFonts w:eastAsia="Cambria"/>
          <w:i/>
        </w:rPr>
        <w:t>kao i onih koji</w:t>
      </w:r>
      <w:r w:rsidR="00845DF3" w:rsidRPr="00B36D8E">
        <w:rPr>
          <w:rFonts w:eastAsia="Cambria"/>
          <w:i/>
          <w:spacing w:val="-2"/>
        </w:rPr>
        <w:t xml:space="preserve"> </w:t>
      </w:r>
      <w:r w:rsidR="00845DF3" w:rsidRPr="00B36D8E">
        <w:rPr>
          <w:rFonts w:eastAsia="Cambria"/>
          <w:i/>
        </w:rPr>
        <w:t xml:space="preserve">će </w:t>
      </w:r>
      <w:r w:rsidR="00845DF3" w:rsidRPr="00B36D8E">
        <w:rPr>
          <w:rFonts w:eastAsia="Cambria"/>
          <w:i/>
          <w:spacing w:val="1"/>
        </w:rPr>
        <w:t>i</w:t>
      </w:r>
      <w:r w:rsidR="00845DF3" w:rsidRPr="00B36D8E">
        <w:rPr>
          <w:rFonts w:eastAsia="Cambria"/>
          <w:i/>
          <w:spacing w:val="-1"/>
        </w:rPr>
        <w:t>m</w:t>
      </w:r>
      <w:r w:rsidR="00845DF3" w:rsidRPr="00B36D8E">
        <w:rPr>
          <w:rFonts w:eastAsia="Cambria"/>
          <w:i/>
          <w:spacing w:val="1"/>
        </w:rPr>
        <w:t>at</w:t>
      </w:r>
      <w:r w:rsidR="00845DF3" w:rsidRPr="00B36D8E">
        <w:rPr>
          <w:rFonts w:eastAsia="Cambria"/>
          <w:i/>
        </w:rPr>
        <w:t>i</w:t>
      </w:r>
      <w:r w:rsidR="00845DF3" w:rsidRPr="00B36D8E">
        <w:rPr>
          <w:rFonts w:eastAsia="Cambria"/>
          <w:i/>
          <w:spacing w:val="-4"/>
        </w:rPr>
        <w:t xml:space="preserve"> </w:t>
      </w:r>
      <w:r w:rsidR="00845DF3" w:rsidRPr="00B36D8E">
        <w:rPr>
          <w:rFonts w:eastAsia="Cambria"/>
          <w:i/>
          <w:spacing w:val="-1"/>
        </w:rPr>
        <w:t>i</w:t>
      </w:r>
      <w:r w:rsidR="00845DF3" w:rsidRPr="00B36D8E">
        <w:rPr>
          <w:rFonts w:eastAsia="Cambria"/>
          <w:i/>
          <w:spacing w:val="1"/>
        </w:rPr>
        <w:t>nd</w:t>
      </w:r>
      <w:r w:rsidR="00845DF3" w:rsidRPr="00B36D8E">
        <w:rPr>
          <w:rFonts w:eastAsia="Cambria"/>
          <w:i/>
          <w:spacing w:val="-1"/>
        </w:rPr>
        <w:t>i</w:t>
      </w:r>
      <w:r w:rsidR="00845DF3" w:rsidRPr="00B36D8E">
        <w:rPr>
          <w:rFonts w:eastAsia="Cambria"/>
          <w:i/>
          <w:spacing w:val="3"/>
        </w:rPr>
        <w:t>r</w:t>
      </w:r>
      <w:r w:rsidR="00845DF3" w:rsidRPr="00B36D8E">
        <w:rPr>
          <w:rFonts w:eastAsia="Cambria"/>
          <w:i/>
        </w:rPr>
        <w:t>ektnu</w:t>
      </w:r>
      <w:r w:rsidR="00845DF3" w:rsidRPr="00B36D8E">
        <w:rPr>
          <w:rFonts w:eastAsia="Cambria"/>
          <w:i/>
          <w:spacing w:val="-9"/>
        </w:rPr>
        <w:t xml:space="preserve"> </w:t>
      </w:r>
      <w:r w:rsidR="00845DF3" w:rsidRPr="00B36D8E">
        <w:rPr>
          <w:rFonts w:eastAsia="Cambria"/>
          <w:i/>
          <w:spacing w:val="2"/>
        </w:rPr>
        <w:t>k</w:t>
      </w:r>
      <w:r w:rsidR="00845DF3" w:rsidRPr="00B36D8E">
        <w:rPr>
          <w:rFonts w:eastAsia="Cambria"/>
          <w:i/>
        </w:rPr>
        <w:t>or</w:t>
      </w:r>
      <w:r w:rsidR="00845DF3" w:rsidRPr="00B36D8E">
        <w:rPr>
          <w:rFonts w:eastAsia="Cambria"/>
          <w:i/>
          <w:spacing w:val="-1"/>
        </w:rPr>
        <w:t>i</w:t>
      </w:r>
      <w:r w:rsidR="00845DF3" w:rsidRPr="00B36D8E">
        <w:rPr>
          <w:rFonts w:eastAsia="Cambria"/>
          <w:i/>
          <w:spacing w:val="1"/>
        </w:rPr>
        <w:t>s</w:t>
      </w:r>
      <w:r w:rsidR="00845DF3" w:rsidRPr="00B36D8E">
        <w:rPr>
          <w:rFonts w:eastAsia="Cambria"/>
          <w:i/>
        </w:rPr>
        <w:t>t</w:t>
      </w:r>
      <w:r w:rsidR="00845DF3" w:rsidRPr="00B36D8E">
        <w:rPr>
          <w:rFonts w:eastAsia="Cambria"/>
          <w:i/>
          <w:spacing w:val="-5"/>
        </w:rPr>
        <w:t xml:space="preserve"> </w:t>
      </w:r>
      <w:r w:rsidR="00845DF3" w:rsidRPr="00B36D8E">
        <w:rPr>
          <w:rFonts w:eastAsia="Cambria"/>
          <w:i/>
          <w:spacing w:val="2"/>
        </w:rPr>
        <w:t>o</w:t>
      </w:r>
      <w:r w:rsidR="00845DF3" w:rsidRPr="00B36D8E">
        <w:rPr>
          <w:rFonts w:eastAsia="Cambria"/>
          <w:i/>
        </w:rPr>
        <w:t>d</w:t>
      </w:r>
      <w:r w:rsidR="00845DF3" w:rsidRPr="00B36D8E">
        <w:rPr>
          <w:rFonts w:eastAsia="Cambria"/>
          <w:i/>
          <w:spacing w:val="-4"/>
        </w:rPr>
        <w:t xml:space="preserve"> </w:t>
      </w:r>
      <w:r w:rsidR="00845DF3" w:rsidRPr="00B36D8E">
        <w:rPr>
          <w:rFonts w:eastAsia="Cambria"/>
          <w:i/>
        </w:rPr>
        <w:t>pro</w:t>
      </w:r>
      <w:r w:rsidR="00845DF3" w:rsidRPr="00B36D8E">
        <w:rPr>
          <w:rFonts w:eastAsia="Cambria"/>
          <w:i/>
          <w:spacing w:val="2"/>
        </w:rPr>
        <w:t>j</w:t>
      </w:r>
      <w:r w:rsidR="00845DF3" w:rsidRPr="00B36D8E">
        <w:rPr>
          <w:rFonts w:eastAsia="Cambria"/>
          <w:i/>
        </w:rPr>
        <w:t>ekt</w:t>
      </w:r>
      <w:r w:rsidR="00845DF3" w:rsidRPr="00B36D8E">
        <w:rPr>
          <w:rFonts w:eastAsia="Cambria"/>
          <w:i/>
          <w:spacing w:val="1"/>
        </w:rPr>
        <w:t>a</w:t>
      </w:r>
      <w:r w:rsidR="00845DF3" w:rsidRPr="00B36D8E">
        <w:rPr>
          <w:rFonts w:eastAsia="Cambria"/>
          <w:i/>
        </w:rPr>
        <w:t>)</w:t>
      </w:r>
      <w:r>
        <w:rPr>
          <w:rFonts w:eastAsia="Cambria"/>
          <w:i/>
        </w:rPr>
        <w:t>.</w:t>
      </w:r>
    </w:p>
    <w:p w:rsidR="00B616FB" w:rsidRPr="00B36D8E" w:rsidRDefault="00B616FB">
      <w:pPr>
        <w:spacing w:before="16" w:line="220" w:lineRule="exact"/>
        <w:rPr>
          <w:sz w:val="22"/>
          <w:szCs w:val="22"/>
        </w:rPr>
      </w:pPr>
    </w:p>
    <w:p w:rsidR="00B616FB" w:rsidRPr="00B36D8E" w:rsidRDefault="00845DF3">
      <w:pPr>
        <w:ind w:left="171" w:right="6637"/>
        <w:jc w:val="both"/>
        <w:rPr>
          <w:rFonts w:eastAsia="Cambria"/>
          <w:sz w:val="22"/>
          <w:szCs w:val="22"/>
        </w:rPr>
      </w:pPr>
      <w:r w:rsidRPr="00B36D8E">
        <w:rPr>
          <w:rFonts w:eastAsia="Cambria"/>
          <w:b/>
          <w:spacing w:val="-1"/>
          <w:sz w:val="22"/>
          <w:szCs w:val="22"/>
        </w:rPr>
        <w:t>6</w:t>
      </w:r>
      <w:r w:rsidRPr="00B36D8E">
        <w:rPr>
          <w:rFonts w:eastAsia="Cambria"/>
          <w:b/>
          <w:sz w:val="22"/>
          <w:szCs w:val="22"/>
        </w:rPr>
        <w:t xml:space="preserve">.  </w:t>
      </w:r>
      <w:r w:rsidR="00B36D8E">
        <w:rPr>
          <w:rFonts w:eastAsia="Cambria"/>
          <w:b/>
          <w:sz w:val="22"/>
          <w:szCs w:val="22"/>
        </w:rPr>
        <w:t>O</w:t>
      </w:r>
      <w:r w:rsidRPr="00B36D8E">
        <w:rPr>
          <w:rFonts w:eastAsia="Cambria"/>
          <w:b/>
          <w:sz w:val="22"/>
          <w:szCs w:val="22"/>
        </w:rPr>
        <w:t>če</w:t>
      </w:r>
      <w:r w:rsidRPr="00B36D8E">
        <w:rPr>
          <w:rFonts w:eastAsia="Cambria"/>
          <w:b/>
          <w:spacing w:val="-1"/>
          <w:sz w:val="22"/>
          <w:szCs w:val="22"/>
        </w:rPr>
        <w:t>k</w:t>
      </w:r>
      <w:r w:rsidRPr="00B36D8E">
        <w:rPr>
          <w:rFonts w:eastAsia="Cambria"/>
          <w:b/>
          <w:sz w:val="22"/>
          <w:szCs w:val="22"/>
        </w:rPr>
        <w:t>iv</w:t>
      </w:r>
      <w:r w:rsidRPr="00B36D8E">
        <w:rPr>
          <w:rFonts w:eastAsia="Cambria"/>
          <w:b/>
          <w:spacing w:val="-2"/>
          <w:sz w:val="22"/>
          <w:szCs w:val="22"/>
        </w:rPr>
        <w:t>a</w:t>
      </w:r>
      <w:r w:rsidRPr="00B36D8E">
        <w:rPr>
          <w:rFonts w:eastAsia="Cambria"/>
          <w:b/>
          <w:spacing w:val="1"/>
          <w:sz w:val="22"/>
          <w:szCs w:val="22"/>
        </w:rPr>
        <w:t>n</w:t>
      </w:r>
      <w:r w:rsidRPr="00B36D8E">
        <w:rPr>
          <w:rFonts w:eastAsia="Cambria"/>
          <w:b/>
          <w:sz w:val="22"/>
          <w:szCs w:val="22"/>
        </w:rPr>
        <w:t xml:space="preserve">i </w:t>
      </w:r>
      <w:r w:rsidRPr="00B36D8E">
        <w:rPr>
          <w:rFonts w:eastAsia="Cambria"/>
          <w:b/>
          <w:spacing w:val="-1"/>
          <w:sz w:val="22"/>
          <w:szCs w:val="22"/>
        </w:rPr>
        <w:t>r</w:t>
      </w:r>
      <w:r w:rsidRPr="00B36D8E">
        <w:rPr>
          <w:rFonts w:eastAsia="Cambria"/>
          <w:b/>
          <w:sz w:val="22"/>
          <w:szCs w:val="22"/>
        </w:rPr>
        <w:t>ezul</w:t>
      </w:r>
      <w:r w:rsidRPr="00B36D8E">
        <w:rPr>
          <w:rFonts w:eastAsia="Cambria"/>
          <w:b/>
          <w:spacing w:val="-2"/>
          <w:sz w:val="22"/>
          <w:szCs w:val="22"/>
        </w:rPr>
        <w:t>t</w:t>
      </w:r>
      <w:r w:rsidRPr="00B36D8E">
        <w:rPr>
          <w:rFonts w:eastAsia="Cambria"/>
          <w:b/>
          <w:sz w:val="22"/>
          <w:szCs w:val="22"/>
        </w:rPr>
        <w:t>ati</w:t>
      </w:r>
      <w:r w:rsidRPr="00B36D8E">
        <w:rPr>
          <w:rFonts w:eastAsia="Cambria"/>
          <w:b/>
          <w:spacing w:val="1"/>
          <w:sz w:val="22"/>
          <w:szCs w:val="22"/>
        </w:rPr>
        <w:t xml:space="preserve"> </w:t>
      </w:r>
      <w:r w:rsidRPr="00B36D8E">
        <w:rPr>
          <w:rFonts w:eastAsia="Cambria"/>
          <w:b/>
          <w:sz w:val="22"/>
          <w:szCs w:val="22"/>
        </w:rPr>
        <w:t>p</w:t>
      </w:r>
      <w:r w:rsidRPr="00B36D8E">
        <w:rPr>
          <w:rFonts w:eastAsia="Cambria"/>
          <w:b/>
          <w:spacing w:val="-1"/>
          <w:sz w:val="22"/>
          <w:szCs w:val="22"/>
        </w:rPr>
        <w:t>ro</w:t>
      </w:r>
      <w:r w:rsidRPr="00B36D8E">
        <w:rPr>
          <w:rFonts w:eastAsia="Cambria"/>
          <w:b/>
          <w:sz w:val="22"/>
          <w:szCs w:val="22"/>
        </w:rPr>
        <w:t>j</w:t>
      </w:r>
      <w:r w:rsidRPr="00B36D8E">
        <w:rPr>
          <w:rFonts w:eastAsia="Cambria"/>
          <w:b/>
          <w:spacing w:val="1"/>
          <w:sz w:val="22"/>
          <w:szCs w:val="22"/>
        </w:rPr>
        <w:t>e</w:t>
      </w:r>
      <w:r w:rsidRPr="00B36D8E">
        <w:rPr>
          <w:rFonts w:eastAsia="Cambria"/>
          <w:b/>
          <w:spacing w:val="-1"/>
          <w:sz w:val="22"/>
          <w:szCs w:val="22"/>
        </w:rPr>
        <w:t>k</w:t>
      </w:r>
      <w:r w:rsidRPr="00B36D8E">
        <w:rPr>
          <w:rFonts w:eastAsia="Cambria"/>
          <w:b/>
          <w:spacing w:val="1"/>
          <w:sz w:val="22"/>
          <w:szCs w:val="22"/>
        </w:rPr>
        <w:t>t</w:t>
      </w:r>
      <w:r w:rsidRPr="00B36D8E">
        <w:rPr>
          <w:rFonts w:eastAsia="Cambria"/>
          <w:b/>
          <w:spacing w:val="-3"/>
          <w:sz w:val="22"/>
          <w:szCs w:val="22"/>
        </w:rPr>
        <w:t>a</w:t>
      </w:r>
    </w:p>
    <w:p w:rsidR="00B616FB" w:rsidRPr="00B36D8E" w:rsidRDefault="00845DF3" w:rsidP="001A2AC6">
      <w:pPr>
        <w:spacing w:line="220" w:lineRule="exact"/>
        <w:ind w:left="171" w:right="89"/>
        <w:jc w:val="both"/>
        <w:rPr>
          <w:rFonts w:eastAsia="Cambria"/>
        </w:rPr>
      </w:pPr>
      <w:r w:rsidRPr="00B36D8E">
        <w:rPr>
          <w:rFonts w:eastAsia="Cambria"/>
          <w:i/>
        </w:rPr>
        <w:t>Re</w:t>
      </w:r>
      <w:r w:rsidRPr="00B36D8E">
        <w:rPr>
          <w:rFonts w:eastAsia="Cambria"/>
          <w:i/>
          <w:spacing w:val="-1"/>
        </w:rPr>
        <w:t>z</w:t>
      </w:r>
      <w:r w:rsidRPr="00B36D8E">
        <w:rPr>
          <w:rFonts w:eastAsia="Cambria"/>
          <w:i/>
          <w:spacing w:val="1"/>
        </w:rPr>
        <w:t>u</w:t>
      </w:r>
      <w:r w:rsidRPr="00B36D8E">
        <w:rPr>
          <w:rFonts w:eastAsia="Cambria"/>
          <w:i/>
        </w:rPr>
        <w:t>lt</w:t>
      </w:r>
      <w:r w:rsidRPr="00B36D8E">
        <w:rPr>
          <w:rFonts w:eastAsia="Cambria"/>
          <w:i/>
          <w:spacing w:val="1"/>
        </w:rPr>
        <w:t>at</w:t>
      </w:r>
      <w:r w:rsidRPr="00B36D8E">
        <w:rPr>
          <w:rFonts w:eastAsia="Cambria"/>
          <w:i/>
        </w:rPr>
        <w:t>i</w:t>
      </w:r>
      <w:r w:rsidRPr="00B36D8E">
        <w:rPr>
          <w:rFonts w:eastAsia="Cambria"/>
          <w:i/>
          <w:spacing w:val="-5"/>
        </w:rPr>
        <w:t xml:space="preserve"> 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</w:rPr>
        <w:t>reba</w:t>
      </w:r>
      <w:r w:rsidRPr="00B36D8E">
        <w:rPr>
          <w:rFonts w:eastAsia="Cambria"/>
          <w:i/>
          <w:spacing w:val="-1"/>
        </w:rPr>
        <w:t xml:space="preserve"> d</w:t>
      </w:r>
      <w:r w:rsidRPr="00B36D8E">
        <w:rPr>
          <w:rFonts w:eastAsia="Cambria"/>
          <w:i/>
        </w:rPr>
        <w:t>a</w:t>
      </w:r>
      <w:r w:rsidRPr="00B36D8E">
        <w:rPr>
          <w:rFonts w:eastAsia="Cambria"/>
          <w:i/>
          <w:spacing w:val="2"/>
        </w:rPr>
        <w:t xml:space="preserve"> b</w:t>
      </w:r>
      <w:r w:rsidRPr="00B36D8E">
        <w:rPr>
          <w:rFonts w:eastAsia="Cambria"/>
          <w:i/>
          <w:spacing w:val="1"/>
        </w:rPr>
        <w:t>u</w:t>
      </w:r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</w:rPr>
        <w:t>u</w:t>
      </w:r>
      <w:r w:rsidRPr="00B36D8E">
        <w:rPr>
          <w:rFonts w:eastAsia="Cambria"/>
          <w:i/>
          <w:spacing w:val="-1"/>
        </w:rPr>
        <w:t xml:space="preserve"> </w:t>
      </w:r>
      <w:r w:rsidRPr="00B36D8E">
        <w:rPr>
          <w:rFonts w:eastAsia="Cambria"/>
          <w:i/>
          <w:spacing w:val="1"/>
        </w:rPr>
        <w:t>m</w:t>
      </w:r>
      <w:r w:rsidRPr="00B36D8E">
        <w:rPr>
          <w:rFonts w:eastAsia="Cambria"/>
          <w:i/>
        </w:rPr>
        <w:t>je</w:t>
      </w:r>
      <w:r w:rsidRPr="00B36D8E">
        <w:rPr>
          <w:rFonts w:eastAsia="Cambria"/>
          <w:i/>
          <w:spacing w:val="3"/>
        </w:rPr>
        <w:t>r</w:t>
      </w:r>
      <w:r w:rsidRPr="00B36D8E">
        <w:rPr>
          <w:rFonts w:eastAsia="Cambria"/>
          <w:i/>
        </w:rPr>
        <w:t>lj</w:t>
      </w:r>
      <w:r w:rsidRPr="00B36D8E">
        <w:rPr>
          <w:rFonts w:eastAsia="Cambria"/>
          <w:i/>
          <w:spacing w:val="-2"/>
        </w:rPr>
        <w:t>i</w:t>
      </w:r>
      <w:r w:rsidRPr="00B36D8E">
        <w:rPr>
          <w:rFonts w:eastAsia="Cambria"/>
          <w:i/>
          <w:spacing w:val="2"/>
        </w:rPr>
        <w:t>v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,</w:t>
      </w:r>
      <w:r w:rsidRPr="00B36D8E">
        <w:rPr>
          <w:rFonts w:eastAsia="Cambria"/>
          <w:i/>
          <w:spacing w:val="-2"/>
        </w:rPr>
        <w:t xml:space="preserve"> </w:t>
      </w:r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</w:rPr>
        <w:t>os</w:t>
      </w:r>
      <w:r w:rsidRPr="00B36D8E">
        <w:rPr>
          <w:rFonts w:eastAsia="Cambria"/>
          <w:i/>
          <w:spacing w:val="1"/>
        </w:rPr>
        <w:t>ti</w:t>
      </w:r>
      <w:r w:rsidRPr="00B36D8E">
        <w:rPr>
          <w:rFonts w:eastAsia="Cambria"/>
          <w:i/>
          <w:spacing w:val="-1"/>
        </w:rPr>
        <w:t>ž</w:t>
      </w:r>
      <w:r w:rsidRPr="00B36D8E">
        <w:rPr>
          <w:rFonts w:eastAsia="Cambria"/>
          <w:i/>
          <w:spacing w:val="1"/>
        </w:rPr>
        <w:t>n</w:t>
      </w:r>
      <w:r w:rsidRPr="00B36D8E">
        <w:rPr>
          <w:rFonts w:eastAsia="Cambria"/>
          <w:i/>
        </w:rPr>
        <w:t>i</w:t>
      </w:r>
      <w:r w:rsidRPr="00B36D8E">
        <w:rPr>
          <w:rFonts w:eastAsia="Cambria"/>
          <w:i/>
          <w:spacing w:val="-4"/>
        </w:rPr>
        <w:t xml:space="preserve"> </w:t>
      </w:r>
      <w:r w:rsidRPr="00B36D8E">
        <w:rPr>
          <w:rFonts w:eastAsia="Cambria"/>
          <w:i/>
        </w:rPr>
        <w:t>i</w:t>
      </w:r>
      <w:r w:rsidRPr="00B36D8E">
        <w:rPr>
          <w:rFonts w:eastAsia="Cambria"/>
          <w:i/>
          <w:spacing w:val="2"/>
        </w:rPr>
        <w:t xml:space="preserve"> </w:t>
      </w:r>
      <w:r w:rsidRPr="00B36D8E">
        <w:rPr>
          <w:rFonts w:eastAsia="Cambria"/>
          <w:i/>
        </w:rPr>
        <w:t>ja</w:t>
      </w:r>
      <w:r w:rsidRPr="00B36D8E">
        <w:rPr>
          <w:rFonts w:eastAsia="Cambria"/>
          <w:i/>
          <w:spacing w:val="1"/>
        </w:rPr>
        <w:t>s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2"/>
        </w:rPr>
        <w:t xml:space="preserve"> </w:t>
      </w:r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2"/>
        </w:rPr>
        <w:t>f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1"/>
        </w:rPr>
        <w:t>n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1"/>
        </w:rPr>
        <w:t>san</w:t>
      </w:r>
      <w:r w:rsidRPr="00B36D8E">
        <w:rPr>
          <w:rFonts w:eastAsia="Cambria"/>
          <w:i/>
          <w:spacing w:val="-1"/>
        </w:rPr>
        <w:t>i</w:t>
      </w:r>
      <w:r w:rsidR="001A2AC6">
        <w:rPr>
          <w:rFonts w:eastAsia="Cambria"/>
          <w:i/>
        </w:rPr>
        <w:t>.</w:t>
      </w:r>
    </w:p>
    <w:p w:rsidR="00B616FB" w:rsidRPr="00B36D8E" w:rsidRDefault="00B616FB">
      <w:pPr>
        <w:spacing w:before="18" w:line="240" w:lineRule="exact"/>
        <w:rPr>
          <w:sz w:val="24"/>
          <w:szCs w:val="24"/>
        </w:rPr>
      </w:pPr>
    </w:p>
    <w:p w:rsidR="00B616FB" w:rsidRPr="00B36D8E" w:rsidRDefault="00845DF3">
      <w:pPr>
        <w:ind w:left="171" w:right="6974"/>
        <w:jc w:val="both"/>
        <w:rPr>
          <w:rFonts w:eastAsia="Cambria"/>
          <w:sz w:val="22"/>
          <w:szCs w:val="22"/>
        </w:rPr>
      </w:pPr>
      <w:r w:rsidRPr="00B36D8E">
        <w:rPr>
          <w:rFonts w:eastAsia="Cambria"/>
          <w:b/>
          <w:spacing w:val="-1"/>
          <w:sz w:val="22"/>
          <w:szCs w:val="22"/>
        </w:rPr>
        <w:t>7</w:t>
      </w:r>
      <w:r w:rsidRPr="00B36D8E">
        <w:rPr>
          <w:rFonts w:eastAsia="Cambria"/>
          <w:b/>
          <w:sz w:val="22"/>
          <w:szCs w:val="22"/>
        </w:rPr>
        <w:t>.  D</w:t>
      </w:r>
      <w:r w:rsidRPr="00B36D8E">
        <w:rPr>
          <w:rFonts w:eastAsia="Cambria"/>
          <w:b/>
          <w:spacing w:val="1"/>
          <w:sz w:val="22"/>
          <w:szCs w:val="22"/>
        </w:rPr>
        <w:t>et</w:t>
      </w:r>
      <w:r w:rsidRPr="00B36D8E">
        <w:rPr>
          <w:rFonts w:eastAsia="Cambria"/>
          <w:b/>
          <w:sz w:val="22"/>
          <w:szCs w:val="22"/>
        </w:rPr>
        <w:t>a</w:t>
      </w:r>
      <w:r w:rsidRPr="00B36D8E">
        <w:rPr>
          <w:rFonts w:eastAsia="Cambria"/>
          <w:b/>
          <w:spacing w:val="-1"/>
          <w:sz w:val="22"/>
          <w:szCs w:val="22"/>
        </w:rPr>
        <w:t>l</w:t>
      </w:r>
      <w:r w:rsidRPr="00B36D8E">
        <w:rPr>
          <w:rFonts w:eastAsia="Cambria"/>
          <w:b/>
          <w:sz w:val="22"/>
          <w:szCs w:val="22"/>
        </w:rPr>
        <w:t>j</w:t>
      </w:r>
      <w:r w:rsidRPr="00B36D8E">
        <w:rPr>
          <w:rFonts w:eastAsia="Cambria"/>
          <w:b/>
          <w:spacing w:val="-3"/>
          <w:sz w:val="22"/>
          <w:szCs w:val="22"/>
        </w:rPr>
        <w:t>a</w:t>
      </w:r>
      <w:r w:rsidRPr="00B36D8E">
        <w:rPr>
          <w:rFonts w:eastAsia="Cambria"/>
          <w:b/>
          <w:sz w:val="22"/>
          <w:szCs w:val="22"/>
        </w:rPr>
        <w:t>n</w:t>
      </w:r>
      <w:r w:rsidRPr="00B36D8E">
        <w:rPr>
          <w:rFonts w:eastAsia="Cambria"/>
          <w:b/>
          <w:spacing w:val="1"/>
          <w:sz w:val="22"/>
          <w:szCs w:val="22"/>
        </w:rPr>
        <w:t xml:space="preserve"> </w:t>
      </w:r>
      <w:r w:rsidRPr="00B36D8E">
        <w:rPr>
          <w:rFonts w:eastAsia="Cambria"/>
          <w:b/>
          <w:spacing w:val="-1"/>
          <w:sz w:val="22"/>
          <w:szCs w:val="22"/>
        </w:rPr>
        <w:t>o</w:t>
      </w:r>
      <w:r w:rsidRPr="00B36D8E">
        <w:rPr>
          <w:rFonts w:eastAsia="Cambria"/>
          <w:b/>
          <w:sz w:val="22"/>
          <w:szCs w:val="22"/>
        </w:rPr>
        <w:t>pis</w:t>
      </w:r>
      <w:r w:rsidRPr="00B36D8E">
        <w:rPr>
          <w:rFonts w:eastAsia="Cambria"/>
          <w:b/>
          <w:spacing w:val="-1"/>
          <w:sz w:val="22"/>
          <w:szCs w:val="22"/>
        </w:rPr>
        <w:t xml:space="preserve"> </w:t>
      </w:r>
      <w:r w:rsidRPr="00B36D8E">
        <w:rPr>
          <w:rFonts w:eastAsia="Cambria"/>
          <w:b/>
          <w:sz w:val="22"/>
          <w:szCs w:val="22"/>
        </w:rPr>
        <w:t>a</w:t>
      </w:r>
      <w:r w:rsidRPr="00B36D8E">
        <w:rPr>
          <w:rFonts w:eastAsia="Cambria"/>
          <w:b/>
          <w:spacing w:val="-2"/>
          <w:sz w:val="22"/>
          <w:szCs w:val="22"/>
        </w:rPr>
        <w:t>k</w:t>
      </w:r>
      <w:r w:rsidRPr="00B36D8E">
        <w:rPr>
          <w:rFonts w:eastAsia="Cambria"/>
          <w:b/>
          <w:spacing w:val="1"/>
          <w:sz w:val="22"/>
          <w:szCs w:val="22"/>
        </w:rPr>
        <w:t>t</w:t>
      </w:r>
      <w:r w:rsidRPr="00B36D8E">
        <w:rPr>
          <w:rFonts w:eastAsia="Cambria"/>
          <w:b/>
          <w:sz w:val="22"/>
          <w:szCs w:val="22"/>
        </w:rPr>
        <w:t>i</w:t>
      </w:r>
      <w:r w:rsidRPr="00B36D8E">
        <w:rPr>
          <w:rFonts w:eastAsia="Cambria"/>
          <w:b/>
          <w:spacing w:val="-2"/>
          <w:sz w:val="22"/>
          <w:szCs w:val="22"/>
        </w:rPr>
        <w:t>v</w:t>
      </w:r>
      <w:r w:rsidRPr="00B36D8E">
        <w:rPr>
          <w:rFonts w:eastAsia="Cambria"/>
          <w:b/>
          <w:spacing w:val="1"/>
          <w:sz w:val="22"/>
          <w:szCs w:val="22"/>
        </w:rPr>
        <w:t>n</w:t>
      </w:r>
      <w:r w:rsidRPr="00B36D8E">
        <w:rPr>
          <w:rFonts w:eastAsia="Cambria"/>
          <w:b/>
          <w:spacing w:val="-1"/>
          <w:sz w:val="22"/>
          <w:szCs w:val="22"/>
        </w:rPr>
        <w:t>o</w:t>
      </w:r>
      <w:r w:rsidRPr="00B36D8E">
        <w:rPr>
          <w:rFonts w:eastAsia="Cambria"/>
          <w:b/>
          <w:sz w:val="22"/>
          <w:szCs w:val="22"/>
        </w:rPr>
        <w:t>sti</w:t>
      </w:r>
      <w:r w:rsidRPr="00B36D8E">
        <w:rPr>
          <w:rFonts w:eastAsia="Cambria"/>
          <w:b/>
          <w:spacing w:val="-2"/>
          <w:sz w:val="22"/>
          <w:szCs w:val="22"/>
        </w:rPr>
        <w:t xml:space="preserve"> </w:t>
      </w:r>
      <w:r w:rsidRPr="00B36D8E">
        <w:rPr>
          <w:rFonts w:eastAsia="Cambria"/>
          <w:b/>
          <w:sz w:val="22"/>
          <w:szCs w:val="22"/>
        </w:rPr>
        <w:t>p</w:t>
      </w:r>
      <w:r w:rsidRPr="00B36D8E">
        <w:rPr>
          <w:rFonts w:eastAsia="Cambria"/>
          <w:b/>
          <w:spacing w:val="-1"/>
          <w:sz w:val="22"/>
          <w:szCs w:val="22"/>
        </w:rPr>
        <w:t>ro</w:t>
      </w:r>
      <w:r w:rsidRPr="00B36D8E">
        <w:rPr>
          <w:rFonts w:eastAsia="Cambria"/>
          <w:b/>
          <w:sz w:val="22"/>
          <w:szCs w:val="22"/>
        </w:rPr>
        <w:t>j</w:t>
      </w:r>
      <w:r w:rsidRPr="00B36D8E">
        <w:rPr>
          <w:rFonts w:eastAsia="Cambria"/>
          <w:b/>
          <w:spacing w:val="1"/>
          <w:sz w:val="22"/>
          <w:szCs w:val="22"/>
        </w:rPr>
        <w:t>e</w:t>
      </w:r>
      <w:r w:rsidRPr="00B36D8E">
        <w:rPr>
          <w:rFonts w:eastAsia="Cambria"/>
          <w:b/>
          <w:spacing w:val="-1"/>
          <w:sz w:val="22"/>
          <w:szCs w:val="22"/>
        </w:rPr>
        <w:t>k</w:t>
      </w:r>
      <w:r w:rsidRPr="00B36D8E">
        <w:rPr>
          <w:rFonts w:eastAsia="Cambria"/>
          <w:b/>
          <w:spacing w:val="1"/>
          <w:sz w:val="22"/>
          <w:szCs w:val="22"/>
        </w:rPr>
        <w:t>t</w:t>
      </w:r>
      <w:r w:rsidRPr="00B36D8E">
        <w:rPr>
          <w:rFonts w:eastAsia="Cambria"/>
          <w:b/>
          <w:sz w:val="22"/>
          <w:szCs w:val="22"/>
        </w:rPr>
        <w:t>a</w:t>
      </w:r>
    </w:p>
    <w:p w:rsidR="00B616FB" w:rsidRPr="00B36D8E" w:rsidRDefault="00845DF3">
      <w:pPr>
        <w:spacing w:before="1"/>
        <w:ind w:left="171" w:right="77"/>
        <w:jc w:val="both"/>
        <w:rPr>
          <w:rFonts w:eastAsia="Cambria"/>
        </w:rPr>
      </w:pPr>
      <w:r w:rsidRPr="00B36D8E">
        <w:rPr>
          <w:rFonts w:eastAsia="Cambria"/>
          <w:i/>
          <w:spacing w:val="1"/>
        </w:rPr>
        <w:t>Na</w:t>
      </w:r>
      <w:r w:rsidRPr="00B36D8E">
        <w:rPr>
          <w:rFonts w:eastAsia="Cambria"/>
          <w:i/>
        </w:rPr>
        <w:t>ve</w:t>
      </w:r>
      <w:r w:rsidR="001A2AC6">
        <w:rPr>
          <w:rFonts w:eastAsia="Cambria"/>
          <w:i/>
          <w:spacing w:val="-1"/>
        </w:rPr>
        <w:t>sti n</w:t>
      </w:r>
      <w:r w:rsidRPr="00B36D8E">
        <w:rPr>
          <w:rFonts w:eastAsia="Cambria"/>
          <w:i/>
          <w:spacing w:val="1"/>
        </w:rPr>
        <w:t>az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v</w:t>
      </w:r>
      <w:r w:rsidRPr="00B36D8E">
        <w:rPr>
          <w:rFonts w:eastAsia="Cambria"/>
          <w:i/>
          <w:spacing w:val="2"/>
        </w:rPr>
        <w:t xml:space="preserve"> </w:t>
      </w:r>
      <w:r w:rsidRPr="00B36D8E">
        <w:rPr>
          <w:rFonts w:eastAsia="Cambria"/>
          <w:i/>
        </w:rPr>
        <w:t>i</w:t>
      </w:r>
      <w:r w:rsidRPr="00B36D8E">
        <w:rPr>
          <w:rFonts w:eastAsia="Cambria"/>
          <w:i/>
          <w:spacing w:val="2"/>
        </w:rPr>
        <w:t xml:space="preserve"> </w:t>
      </w:r>
      <w:r w:rsidRPr="00B36D8E">
        <w:rPr>
          <w:rFonts w:eastAsia="Cambria"/>
          <w:i/>
          <w:spacing w:val="1"/>
        </w:rPr>
        <w:t>d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1"/>
        </w:rPr>
        <w:t>ta</w:t>
      </w:r>
      <w:r w:rsidRPr="00B36D8E">
        <w:rPr>
          <w:rFonts w:eastAsia="Cambria"/>
          <w:i/>
        </w:rPr>
        <w:t>ljan</w:t>
      </w:r>
      <w:r w:rsidRPr="00B36D8E">
        <w:rPr>
          <w:rFonts w:eastAsia="Cambria"/>
          <w:i/>
          <w:spacing w:val="-4"/>
        </w:rPr>
        <w:t xml:space="preserve"> </w:t>
      </w:r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3"/>
        </w:rPr>
        <w:t>p</w:t>
      </w:r>
      <w:r w:rsidRPr="00B36D8E">
        <w:rPr>
          <w:rFonts w:eastAsia="Cambria"/>
          <w:i/>
          <w:spacing w:val="1"/>
        </w:rPr>
        <w:t>i</w:t>
      </w:r>
      <w:r w:rsidRPr="00B36D8E">
        <w:rPr>
          <w:rFonts w:eastAsia="Cambria"/>
          <w:i/>
        </w:rPr>
        <w:t>s</w:t>
      </w:r>
      <w:r w:rsidRPr="00B36D8E">
        <w:rPr>
          <w:rFonts w:eastAsia="Cambria"/>
          <w:i/>
          <w:spacing w:val="1"/>
        </w:rPr>
        <w:t xml:space="preserve"> s</w:t>
      </w:r>
      <w:r w:rsidRPr="00B36D8E">
        <w:rPr>
          <w:rFonts w:eastAsia="Cambria"/>
          <w:i/>
        </w:rPr>
        <w:t>vake</w:t>
      </w:r>
      <w:r w:rsidRPr="00B36D8E">
        <w:rPr>
          <w:rFonts w:eastAsia="Cambria"/>
          <w:i/>
          <w:spacing w:val="3"/>
        </w:rPr>
        <w:t xml:space="preserve"> 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  <w:spacing w:val="-1"/>
        </w:rPr>
        <w:t>k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2"/>
        </w:rPr>
        <w:t>v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os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</w:rPr>
        <w:t>i</w:t>
      </w:r>
      <w:r w:rsidRPr="00B36D8E">
        <w:rPr>
          <w:rFonts w:eastAsia="Cambria"/>
          <w:i/>
          <w:spacing w:val="-1"/>
        </w:rPr>
        <w:t xml:space="preserve"> </w:t>
      </w:r>
      <w:r w:rsidRPr="00B36D8E">
        <w:rPr>
          <w:rFonts w:eastAsia="Cambria"/>
          <w:i/>
        </w:rPr>
        <w:t>pla</w:t>
      </w:r>
      <w:r w:rsidRPr="00B36D8E">
        <w:rPr>
          <w:rFonts w:eastAsia="Cambria"/>
          <w:i/>
          <w:spacing w:val="2"/>
        </w:rPr>
        <w:t>n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3"/>
        </w:rPr>
        <w:t>r</w:t>
      </w:r>
      <w:r w:rsidR="001A2AC6">
        <w:rPr>
          <w:rFonts w:eastAsia="Cambria"/>
          <w:i/>
          <w:spacing w:val="1"/>
        </w:rPr>
        <w:t>an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-4"/>
        </w:rPr>
        <w:t xml:space="preserve"> </w:t>
      </w:r>
      <w:r w:rsidR="001A2AC6">
        <w:rPr>
          <w:rFonts w:eastAsia="Cambria"/>
          <w:i/>
          <w:spacing w:val="-1"/>
        </w:rPr>
        <w:t>z</w:t>
      </w:r>
      <w:r w:rsidRPr="00B36D8E">
        <w:rPr>
          <w:rFonts w:eastAsia="Cambria"/>
          <w:i/>
        </w:rPr>
        <w:t>a</w:t>
      </w:r>
      <w:r w:rsidRPr="00B36D8E">
        <w:rPr>
          <w:rFonts w:eastAsia="Cambria"/>
          <w:i/>
          <w:spacing w:val="2"/>
        </w:rPr>
        <w:t xml:space="preserve"> </w:t>
      </w:r>
      <w:r w:rsidR="001A2AC6">
        <w:rPr>
          <w:rFonts w:eastAsia="Cambria"/>
          <w:i/>
        </w:rPr>
        <w:t>realizaciju</w:t>
      </w:r>
      <w:r w:rsidRPr="00B36D8E">
        <w:rPr>
          <w:rFonts w:eastAsia="Cambria"/>
          <w:i/>
          <w:spacing w:val="-5"/>
        </w:rPr>
        <w:t xml:space="preserve"> </w:t>
      </w:r>
      <w:r w:rsidRPr="00B36D8E">
        <w:rPr>
          <w:rFonts w:eastAsia="Cambria"/>
          <w:i/>
        </w:rPr>
        <w:t>pr</w:t>
      </w:r>
      <w:r w:rsidRPr="00B36D8E">
        <w:rPr>
          <w:rFonts w:eastAsia="Cambria"/>
          <w:i/>
          <w:spacing w:val="3"/>
        </w:rPr>
        <w:t>o</w:t>
      </w:r>
      <w:r w:rsidRPr="00B36D8E">
        <w:rPr>
          <w:rFonts w:eastAsia="Cambria"/>
          <w:i/>
        </w:rPr>
        <w:t>je</w:t>
      </w:r>
      <w:r w:rsidRPr="00B36D8E">
        <w:rPr>
          <w:rFonts w:eastAsia="Cambria"/>
          <w:i/>
          <w:spacing w:val="-1"/>
        </w:rPr>
        <w:t>k</w:t>
      </w:r>
      <w:r w:rsidRPr="00B36D8E">
        <w:rPr>
          <w:rFonts w:eastAsia="Cambria"/>
          <w:i/>
          <w:spacing w:val="1"/>
        </w:rPr>
        <w:t>t</w:t>
      </w:r>
      <w:r w:rsidR="001A2AC6">
        <w:rPr>
          <w:rFonts w:eastAsia="Cambria"/>
          <w:i/>
          <w:spacing w:val="2"/>
        </w:rPr>
        <w:t>a</w:t>
      </w:r>
      <w:r w:rsidRPr="00B36D8E">
        <w:rPr>
          <w:rFonts w:eastAsia="Cambria"/>
          <w:i/>
          <w:spacing w:val="-4"/>
        </w:rPr>
        <w:t xml:space="preserve"> </w:t>
      </w:r>
      <w:r w:rsidRPr="00B36D8E">
        <w:rPr>
          <w:rFonts w:eastAsia="Cambria"/>
          <w:i/>
        </w:rPr>
        <w:t>(o</w:t>
      </w:r>
      <w:r w:rsidRPr="00B36D8E">
        <w:rPr>
          <w:rFonts w:eastAsia="Cambria"/>
          <w:i/>
          <w:spacing w:val="1"/>
        </w:rPr>
        <w:t>p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 xml:space="preserve">s 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  <w:spacing w:val="-1"/>
        </w:rPr>
        <w:t>k</w:t>
      </w:r>
      <w:r w:rsidRPr="00B36D8E">
        <w:rPr>
          <w:rFonts w:eastAsia="Cambria"/>
          <w:i/>
          <w:spacing w:val="1"/>
        </w:rPr>
        <w:t>ti</w:t>
      </w:r>
      <w:r w:rsidRPr="00B36D8E">
        <w:rPr>
          <w:rFonts w:eastAsia="Cambria"/>
          <w:i/>
        </w:rPr>
        <w:t>v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os</w:t>
      </w:r>
      <w:r w:rsidRPr="00B36D8E">
        <w:rPr>
          <w:rFonts w:eastAsia="Cambria"/>
          <w:i/>
          <w:spacing w:val="4"/>
        </w:rPr>
        <w:t>t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,</w:t>
      </w:r>
      <w:r w:rsidRPr="00B36D8E">
        <w:rPr>
          <w:rFonts w:eastAsia="Cambria"/>
          <w:i/>
          <w:spacing w:val="-4"/>
        </w:rPr>
        <w:t xml:space="preserve"> </w:t>
      </w:r>
      <w:r w:rsidRPr="00B36D8E">
        <w:rPr>
          <w:rFonts w:eastAsia="Cambria"/>
          <w:i/>
        </w:rPr>
        <w:t>oče</w:t>
      </w:r>
      <w:r w:rsidRPr="00B36D8E">
        <w:rPr>
          <w:rFonts w:eastAsia="Cambria"/>
          <w:i/>
          <w:spacing w:val="2"/>
        </w:rPr>
        <w:t>k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va</w:t>
      </w:r>
      <w:r w:rsidRPr="00B36D8E">
        <w:rPr>
          <w:rFonts w:eastAsia="Cambria"/>
          <w:i/>
          <w:spacing w:val="2"/>
        </w:rPr>
        <w:t>n</w:t>
      </w:r>
      <w:r w:rsidRPr="00B36D8E">
        <w:rPr>
          <w:rFonts w:eastAsia="Cambria"/>
          <w:i/>
        </w:rPr>
        <w:t>i</w:t>
      </w:r>
      <w:r w:rsidRPr="00B36D8E">
        <w:rPr>
          <w:rFonts w:eastAsia="Cambria"/>
          <w:i/>
          <w:spacing w:val="-5"/>
        </w:rPr>
        <w:t xml:space="preserve"> </w:t>
      </w:r>
      <w:r w:rsidRPr="00B36D8E">
        <w:rPr>
          <w:rFonts w:eastAsia="Cambria"/>
          <w:i/>
        </w:rPr>
        <w:t>r</w:t>
      </w:r>
      <w:r w:rsidRPr="00B36D8E">
        <w:rPr>
          <w:rFonts w:eastAsia="Cambria"/>
          <w:i/>
          <w:spacing w:val="3"/>
        </w:rPr>
        <w:t>e</w:t>
      </w:r>
      <w:r w:rsidRPr="00B36D8E">
        <w:rPr>
          <w:rFonts w:eastAsia="Cambria"/>
          <w:i/>
          <w:spacing w:val="-1"/>
        </w:rPr>
        <w:t>zu</w:t>
      </w:r>
      <w:r w:rsidRPr="00B36D8E">
        <w:rPr>
          <w:rFonts w:eastAsia="Cambria"/>
          <w:i/>
        </w:rPr>
        <w:t>lt</w:t>
      </w:r>
      <w:r w:rsidR="001A2AC6">
        <w:rPr>
          <w:rFonts w:eastAsia="Cambria"/>
          <w:i/>
          <w:spacing w:val="1"/>
        </w:rPr>
        <w:t>at i</w:t>
      </w:r>
      <w:r w:rsidRPr="00B36D8E">
        <w:rPr>
          <w:rFonts w:eastAsia="Cambria"/>
          <w:i/>
          <w:spacing w:val="7"/>
        </w:rPr>
        <w:t xml:space="preserve"> </w:t>
      </w:r>
      <w:r w:rsidRPr="00B36D8E">
        <w:rPr>
          <w:rFonts w:eastAsia="Cambria"/>
          <w:i/>
          <w:spacing w:val="1"/>
        </w:rPr>
        <w:t>g</w:t>
      </w:r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</w:rPr>
        <w:t>je</w:t>
      </w:r>
    </w:p>
    <w:p w:rsidR="00B616FB" w:rsidRPr="00B36D8E" w:rsidRDefault="00845DF3">
      <w:pPr>
        <w:spacing w:line="220" w:lineRule="exact"/>
        <w:ind w:left="171" w:right="1130"/>
        <w:jc w:val="both"/>
        <w:rPr>
          <w:rFonts w:eastAsia="Cambria"/>
        </w:rPr>
      </w:pPr>
      <w:r w:rsidRPr="00B36D8E">
        <w:rPr>
          <w:rFonts w:eastAsia="Cambria"/>
          <w:i/>
        </w:rPr>
        <w:t>će</w:t>
      </w:r>
      <w:r w:rsidRPr="00B36D8E">
        <w:rPr>
          <w:rFonts w:eastAsia="Cambria"/>
          <w:i/>
          <w:spacing w:val="-2"/>
        </w:rPr>
        <w:t xml:space="preserve"> </w:t>
      </w:r>
      <w:r w:rsidRPr="00B36D8E">
        <w:rPr>
          <w:rFonts w:eastAsia="Cambria"/>
          <w:i/>
        </w:rPr>
        <w:t>se</w:t>
      </w:r>
      <w:r w:rsidRPr="00B36D8E">
        <w:rPr>
          <w:rFonts w:eastAsia="Cambria"/>
          <w:i/>
          <w:spacing w:val="-2"/>
        </w:rPr>
        <w:t xml:space="preserve"> 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  <w:spacing w:val="-1"/>
        </w:rPr>
        <w:t>k</w:t>
      </w:r>
      <w:r w:rsidRPr="00B36D8E">
        <w:rPr>
          <w:rFonts w:eastAsia="Cambria"/>
          <w:i/>
          <w:spacing w:val="1"/>
        </w:rPr>
        <w:t>ti</w:t>
      </w:r>
      <w:r w:rsidRPr="00B36D8E">
        <w:rPr>
          <w:rFonts w:eastAsia="Cambria"/>
          <w:i/>
        </w:rPr>
        <w:t>v</w:t>
      </w:r>
      <w:r w:rsidRPr="00B36D8E">
        <w:rPr>
          <w:rFonts w:eastAsia="Cambria"/>
          <w:i/>
          <w:spacing w:val="1"/>
        </w:rPr>
        <w:t>n</w:t>
      </w:r>
      <w:r w:rsidRPr="00B36D8E">
        <w:rPr>
          <w:rFonts w:eastAsia="Cambria"/>
          <w:i/>
        </w:rPr>
        <w:t>os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</w:rPr>
        <w:t>i</w:t>
      </w:r>
      <w:r w:rsidRPr="00B36D8E">
        <w:rPr>
          <w:rFonts w:eastAsia="Cambria"/>
          <w:i/>
          <w:spacing w:val="-10"/>
        </w:rPr>
        <w:t xml:space="preserve"> </w:t>
      </w:r>
      <w:r w:rsidRPr="00B36D8E">
        <w:rPr>
          <w:rFonts w:eastAsia="Cambria"/>
          <w:i/>
          <w:spacing w:val="2"/>
        </w:rPr>
        <w:t>o</w:t>
      </w:r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  <w:spacing w:val="2"/>
        </w:rPr>
        <w:t>v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ja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,</w:t>
      </w:r>
      <w:r w:rsidRPr="00B36D8E">
        <w:rPr>
          <w:rFonts w:eastAsia="Cambria"/>
          <w:i/>
          <w:spacing w:val="-7"/>
        </w:rPr>
        <w:t xml:space="preserve"> </w:t>
      </w:r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3"/>
        </w:rPr>
        <w:t>s</w:t>
      </w:r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1"/>
        </w:rPr>
        <w:t>b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-5"/>
        </w:rPr>
        <w:t xml:space="preserve"> </w:t>
      </w:r>
      <w:r w:rsidRPr="00B36D8E">
        <w:rPr>
          <w:rFonts w:eastAsia="Cambria"/>
          <w:i/>
          <w:spacing w:val="-1"/>
        </w:rPr>
        <w:t>o</w:t>
      </w:r>
      <w:r w:rsidRPr="00B36D8E">
        <w:rPr>
          <w:rFonts w:eastAsia="Cambria"/>
          <w:i/>
          <w:spacing w:val="1"/>
        </w:rPr>
        <w:t>d</w:t>
      </w:r>
      <w:r w:rsidRPr="00B36D8E">
        <w:rPr>
          <w:rFonts w:eastAsia="Cambria"/>
          <w:i/>
          <w:spacing w:val="-1"/>
        </w:rPr>
        <w:t>g</w:t>
      </w:r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2"/>
        </w:rPr>
        <w:t>v</w:t>
      </w:r>
      <w:r w:rsidRPr="00B36D8E">
        <w:rPr>
          <w:rFonts w:eastAsia="Cambria"/>
          <w:i/>
        </w:rPr>
        <w:t>or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-7"/>
        </w:rPr>
        <w:t xml:space="preserve"> </w:t>
      </w:r>
      <w:r w:rsidRPr="00B36D8E">
        <w:rPr>
          <w:rFonts w:eastAsia="Cambria"/>
          <w:i/>
          <w:spacing w:val="-1"/>
        </w:rPr>
        <w:t>z</w:t>
      </w:r>
      <w:r w:rsidRPr="00B36D8E">
        <w:rPr>
          <w:rFonts w:eastAsia="Cambria"/>
          <w:i/>
        </w:rPr>
        <w:t>a</w:t>
      </w:r>
      <w:r w:rsidRPr="00B36D8E">
        <w:rPr>
          <w:rFonts w:eastAsia="Cambria"/>
          <w:i/>
          <w:spacing w:val="-2"/>
        </w:rPr>
        <w:t xml:space="preserve"> </w:t>
      </w:r>
      <w:r w:rsidRPr="00B36D8E">
        <w:rPr>
          <w:rFonts w:eastAsia="Cambria"/>
          <w:i/>
        </w:rPr>
        <w:t>re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  <w:spacing w:val="2"/>
        </w:rPr>
        <w:t>l</w:t>
      </w:r>
      <w:r w:rsidRPr="00B36D8E">
        <w:rPr>
          <w:rFonts w:eastAsia="Cambria"/>
          <w:i/>
          <w:spacing w:val="-1"/>
        </w:rPr>
        <w:t>iz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  <w:spacing w:val="2"/>
        </w:rPr>
        <w:t>c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2"/>
        </w:rPr>
        <w:t>j</w:t>
      </w:r>
      <w:r w:rsidRPr="00B36D8E">
        <w:rPr>
          <w:rFonts w:eastAsia="Cambria"/>
          <w:i/>
        </w:rPr>
        <w:t>u</w:t>
      </w:r>
      <w:r w:rsidRPr="00B36D8E">
        <w:rPr>
          <w:rFonts w:eastAsia="Cambria"/>
          <w:i/>
          <w:spacing w:val="-9"/>
        </w:rPr>
        <w:t xml:space="preserve"> </w:t>
      </w:r>
      <w:r w:rsidRPr="00B36D8E">
        <w:rPr>
          <w:rFonts w:eastAsia="Cambria"/>
          <w:i/>
        </w:rPr>
        <w:t>i</w:t>
      </w:r>
      <w:r w:rsidRPr="00B36D8E">
        <w:rPr>
          <w:rFonts w:eastAsia="Cambria"/>
          <w:i/>
          <w:spacing w:val="-3"/>
        </w:rPr>
        <w:t xml:space="preserve"> </w:t>
      </w:r>
      <w:r w:rsidRPr="00B36D8E">
        <w:rPr>
          <w:rFonts w:eastAsia="Cambria"/>
          <w:i/>
          <w:spacing w:val="2"/>
        </w:rPr>
        <w:t>l</w:t>
      </w:r>
      <w:r w:rsidRPr="00B36D8E">
        <w:rPr>
          <w:rFonts w:eastAsia="Cambria"/>
          <w:i/>
          <w:spacing w:val="1"/>
        </w:rPr>
        <w:t>i</w:t>
      </w:r>
      <w:r w:rsidRPr="00B36D8E">
        <w:rPr>
          <w:rFonts w:eastAsia="Cambria"/>
          <w:i/>
        </w:rPr>
        <w:t>ca</w:t>
      </w:r>
      <w:r w:rsidRPr="00B36D8E">
        <w:rPr>
          <w:rFonts w:eastAsia="Cambria"/>
          <w:i/>
          <w:spacing w:val="-3"/>
        </w:rPr>
        <w:t xml:space="preserve"> </w:t>
      </w:r>
      <w:r w:rsidRPr="00B36D8E">
        <w:rPr>
          <w:rFonts w:eastAsia="Cambria"/>
          <w:i/>
          <w:spacing w:val="-1"/>
        </w:rPr>
        <w:t>k</w:t>
      </w:r>
      <w:r w:rsidRPr="00B36D8E">
        <w:rPr>
          <w:rFonts w:eastAsia="Cambria"/>
          <w:i/>
        </w:rPr>
        <w:t>oja</w:t>
      </w:r>
      <w:r w:rsidRPr="00B36D8E">
        <w:rPr>
          <w:rFonts w:eastAsia="Cambria"/>
          <w:i/>
          <w:spacing w:val="-4"/>
        </w:rPr>
        <w:t xml:space="preserve"> </w:t>
      </w:r>
      <w:r w:rsidRPr="00B36D8E">
        <w:rPr>
          <w:rFonts w:eastAsia="Cambria"/>
          <w:i/>
        </w:rPr>
        <w:t xml:space="preserve">će </w:t>
      </w:r>
      <w:r w:rsidRPr="00B36D8E">
        <w:rPr>
          <w:rFonts w:eastAsia="Cambria"/>
          <w:i/>
          <w:spacing w:val="2"/>
        </w:rPr>
        <w:t>b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</w:rPr>
        <w:t>i</w:t>
      </w:r>
      <w:r w:rsidRPr="00B36D8E">
        <w:rPr>
          <w:rFonts w:eastAsia="Cambria"/>
          <w:i/>
          <w:spacing w:val="-3"/>
        </w:rPr>
        <w:t xml:space="preserve"> </w:t>
      </w:r>
      <w:r w:rsidRPr="00B36D8E">
        <w:rPr>
          <w:rFonts w:eastAsia="Cambria"/>
          <w:i/>
          <w:spacing w:val="1"/>
        </w:rPr>
        <w:t>an</w:t>
      </w:r>
      <w:r w:rsidRPr="00B36D8E">
        <w:rPr>
          <w:rFonts w:eastAsia="Cambria"/>
          <w:i/>
          <w:spacing w:val="-1"/>
        </w:rPr>
        <w:t>g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  <w:spacing w:val="-1"/>
        </w:rPr>
        <w:t>ž</w:t>
      </w:r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-1"/>
        </w:rPr>
        <w:t>v</w:t>
      </w:r>
      <w:r w:rsidRPr="00B36D8E">
        <w:rPr>
          <w:rFonts w:eastAsia="Cambria"/>
          <w:i/>
          <w:spacing w:val="3"/>
        </w:rPr>
        <w:t>a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a</w:t>
      </w:r>
      <w:r w:rsidRPr="00B36D8E">
        <w:rPr>
          <w:rFonts w:eastAsia="Cambria"/>
          <w:i/>
          <w:spacing w:val="-8"/>
        </w:rPr>
        <w:t xml:space="preserve"> </w:t>
      </w:r>
      <w:r w:rsidRPr="00B36D8E">
        <w:rPr>
          <w:rFonts w:eastAsia="Cambria"/>
          <w:i/>
        </w:rPr>
        <w:t>u</w:t>
      </w:r>
      <w:r w:rsidRPr="00B36D8E">
        <w:rPr>
          <w:rFonts w:eastAsia="Cambria"/>
          <w:i/>
          <w:spacing w:val="-1"/>
        </w:rPr>
        <w:t xml:space="preserve"> </w:t>
      </w:r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-1"/>
        </w:rPr>
        <w:t>k</w:t>
      </w:r>
      <w:r w:rsidRPr="00B36D8E">
        <w:rPr>
          <w:rFonts w:eastAsia="Cambria"/>
          <w:i/>
          <w:spacing w:val="2"/>
        </w:rPr>
        <w:t>v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ru</w:t>
      </w:r>
      <w:r w:rsidRPr="00B36D8E">
        <w:rPr>
          <w:rFonts w:eastAsia="Cambria"/>
          <w:i/>
          <w:spacing w:val="-4"/>
        </w:rPr>
        <w:t xml:space="preserve"> 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</w:rPr>
        <w:t>v</w:t>
      </w:r>
      <w:r w:rsidRPr="00B36D8E">
        <w:rPr>
          <w:rFonts w:eastAsia="Cambria"/>
          <w:i/>
          <w:spacing w:val="2"/>
        </w:rPr>
        <w:t>e</w:t>
      </w:r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  <w:spacing w:val="2"/>
        </w:rPr>
        <w:t>e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-8"/>
        </w:rPr>
        <w:t xml:space="preserve"> </w:t>
      </w:r>
      <w:r w:rsidRPr="00B36D8E">
        <w:rPr>
          <w:rFonts w:eastAsia="Cambria"/>
          <w:i/>
        </w:rPr>
        <w:t>ak</w:t>
      </w:r>
      <w:r w:rsidRPr="00B36D8E">
        <w:rPr>
          <w:rFonts w:eastAsia="Cambria"/>
          <w:i/>
          <w:spacing w:val="3"/>
        </w:rPr>
        <w:t>t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2"/>
        </w:rPr>
        <w:t>v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os</w:t>
      </w:r>
      <w:r w:rsidRPr="00B36D8E">
        <w:rPr>
          <w:rFonts w:eastAsia="Cambria"/>
          <w:i/>
          <w:spacing w:val="1"/>
        </w:rPr>
        <w:t>t</w:t>
      </w:r>
      <w:r w:rsidR="001A2AC6">
        <w:rPr>
          <w:rFonts w:eastAsia="Cambria"/>
          <w:i/>
          <w:spacing w:val="10"/>
        </w:rPr>
        <w:t>i)</w:t>
      </w:r>
      <w:r w:rsidRPr="00B36D8E">
        <w:rPr>
          <w:rFonts w:eastAsia="Cambria"/>
          <w:i/>
        </w:rPr>
        <w:t>.</w:t>
      </w:r>
    </w:p>
    <w:p w:rsidR="00B616FB" w:rsidRPr="00B36D8E" w:rsidRDefault="00B616FB">
      <w:pPr>
        <w:spacing w:before="18" w:line="240" w:lineRule="exact"/>
        <w:rPr>
          <w:sz w:val="24"/>
          <w:szCs w:val="24"/>
        </w:rPr>
      </w:pPr>
    </w:p>
    <w:p w:rsidR="00B616FB" w:rsidRPr="00B36D8E" w:rsidRDefault="00845DF3">
      <w:pPr>
        <w:spacing w:line="240" w:lineRule="exact"/>
        <w:ind w:left="171" w:right="7140"/>
        <w:jc w:val="both"/>
        <w:rPr>
          <w:rFonts w:eastAsia="Cambria"/>
          <w:sz w:val="22"/>
          <w:szCs w:val="22"/>
        </w:rPr>
      </w:pPr>
      <w:r w:rsidRPr="00B36D8E">
        <w:rPr>
          <w:rFonts w:eastAsia="Cambria"/>
          <w:b/>
          <w:spacing w:val="-1"/>
          <w:position w:val="-1"/>
          <w:sz w:val="22"/>
          <w:szCs w:val="22"/>
        </w:rPr>
        <w:t>8</w:t>
      </w:r>
      <w:r w:rsidRPr="00B36D8E">
        <w:rPr>
          <w:rFonts w:eastAsia="Cambria"/>
          <w:b/>
          <w:position w:val="-1"/>
          <w:sz w:val="22"/>
          <w:szCs w:val="22"/>
        </w:rPr>
        <w:t xml:space="preserve">.  </w:t>
      </w:r>
      <w:r w:rsidRPr="00B36D8E">
        <w:rPr>
          <w:rFonts w:eastAsia="Cambria"/>
          <w:b/>
          <w:spacing w:val="-1"/>
          <w:position w:val="-1"/>
          <w:sz w:val="22"/>
          <w:szCs w:val="22"/>
        </w:rPr>
        <w:t>Pl</w:t>
      </w:r>
      <w:r w:rsidRPr="00B36D8E">
        <w:rPr>
          <w:rFonts w:eastAsia="Cambria"/>
          <w:b/>
          <w:position w:val="-1"/>
          <w:sz w:val="22"/>
          <w:szCs w:val="22"/>
        </w:rPr>
        <w:t>an imp</w:t>
      </w:r>
      <w:r w:rsidRPr="00B36D8E">
        <w:rPr>
          <w:rFonts w:eastAsia="Cambria"/>
          <w:b/>
          <w:spacing w:val="-1"/>
          <w:position w:val="-1"/>
          <w:sz w:val="22"/>
          <w:szCs w:val="22"/>
        </w:rPr>
        <w:t>l</w:t>
      </w:r>
      <w:r w:rsidRPr="00B36D8E">
        <w:rPr>
          <w:rFonts w:eastAsia="Cambria"/>
          <w:b/>
          <w:position w:val="-1"/>
          <w:sz w:val="22"/>
          <w:szCs w:val="22"/>
        </w:rPr>
        <w:t>e</w:t>
      </w:r>
      <w:r w:rsidRPr="00B36D8E">
        <w:rPr>
          <w:rFonts w:eastAsia="Cambria"/>
          <w:b/>
          <w:spacing w:val="-2"/>
          <w:position w:val="-1"/>
          <w:sz w:val="22"/>
          <w:szCs w:val="22"/>
        </w:rPr>
        <w:t>m</w:t>
      </w:r>
      <w:r w:rsidRPr="00B36D8E">
        <w:rPr>
          <w:rFonts w:eastAsia="Cambria"/>
          <w:b/>
          <w:position w:val="-1"/>
          <w:sz w:val="22"/>
          <w:szCs w:val="22"/>
        </w:rPr>
        <w:t>e</w:t>
      </w:r>
      <w:r w:rsidRPr="00B36D8E">
        <w:rPr>
          <w:rFonts w:eastAsia="Cambria"/>
          <w:b/>
          <w:spacing w:val="-1"/>
          <w:position w:val="-1"/>
          <w:sz w:val="22"/>
          <w:szCs w:val="22"/>
        </w:rPr>
        <w:t>n</w:t>
      </w:r>
      <w:r w:rsidRPr="00B36D8E">
        <w:rPr>
          <w:rFonts w:eastAsia="Cambria"/>
          <w:b/>
          <w:spacing w:val="1"/>
          <w:position w:val="-1"/>
          <w:sz w:val="22"/>
          <w:szCs w:val="22"/>
        </w:rPr>
        <w:t>t</w:t>
      </w:r>
      <w:r w:rsidRPr="00B36D8E">
        <w:rPr>
          <w:rFonts w:eastAsia="Cambria"/>
          <w:b/>
          <w:position w:val="-1"/>
          <w:sz w:val="22"/>
          <w:szCs w:val="22"/>
        </w:rPr>
        <w:t>a</w:t>
      </w:r>
      <w:r w:rsidRPr="00B36D8E">
        <w:rPr>
          <w:rFonts w:eastAsia="Cambria"/>
          <w:b/>
          <w:spacing w:val="-1"/>
          <w:position w:val="-1"/>
          <w:sz w:val="22"/>
          <w:szCs w:val="22"/>
        </w:rPr>
        <w:t>c</w:t>
      </w:r>
      <w:r w:rsidRPr="00B36D8E">
        <w:rPr>
          <w:rFonts w:eastAsia="Cambria"/>
          <w:b/>
          <w:position w:val="-1"/>
          <w:sz w:val="22"/>
          <w:szCs w:val="22"/>
        </w:rPr>
        <w:t>i</w:t>
      </w:r>
      <w:r w:rsidRPr="00B36D8E">
        <w:rPr>
          <w:rFonts w:eastAsia="Cambria"/>
          <w:b/>
          <w:spacing w:val="-2"/>
          <w:position w:val="-1"/>
          <w:sz w:val="22"/>
          <w:szCs w:val="22"/>
        </w:rPr>
        <w:t>j</w:t>
      </w:r>
      <w:r w:rsidRPr="00B36D8E">
        <w:rPr>
          <w:rFonts w:eastAsia="Cambria"/>
          <w:b/>
          <w:position w:val="-1"/>
          <w:sz w:val="22"/>
          <w:szCs w:val="22"/>
        </w:rPr>
        <w:t xml:space="preserve">e </w:t>
      </w:r>
      <w:r w:rsidRPr="00B36D8E">
        <w:rPr>
          <w:rFonts w:eastAsia="Cambria"/>
          <w:b/>
          <w:spacing w:val="-1"/>
          <w:position w:val="-1"/>
          <w:sz w:val="22"/>
          <w:szCs w:val="22"/>
        </w:rPr>
        <w:t>ak</w:t>
      </w:r>
      <w:r w:rsidRPr="00B36D8E">
        <w:rPr>
          <w:rFonts w:eastAsia="Cambria"/>
          <w:b/>
          <w:spacing w:val="1"/>
          <w:position w:val="-1"/>
          <w:sz w:val="22"/>
          <w:szCs w:val="22"/>
        </w:rPr>
        <w:t>t</w:t>
      </w:r>
      <w:r w:rsidRPr="00B36D8E">
        <w:rPr>
          <w:rFonts w:eastAsia="Cambria"/>
          <w:b/>
          <w:position w:val="-1"/>
          <w:sz w:val="22"/>
          <w:szCs w:val="22"/>
        </w:rPr>
        <w:t>i</w:t>
      </w:r>
      <w:r w:rsidRPr="00B36D8E">
        <w:rPr>
          <w:rFonts w:eastAsia="Cambria"/>
          <w:b/>
          <w:spacing w:val="-2"/>
          <w:position w:val="-1"/>
          <w:sz w:val="22"/>
          <w:szCs w:val="22"/>
        </w:rPr>
        <w:t>v</w:t>
      </w:r>
      <w:r w:rsidRPr="00B36D8E">
        <w:rPr>
          <w:rFonts w:eastAsia="Cambria"/>
          <w:b/>
          <w:spacing w:val="1"/>
          <w:position w:val="-1"/>
          <w:sz w:val="22"/>
          <w:szCs w:val="22"/>
        </w:rPr>
        <w:t>n</w:t>
      </w:r>
      <w:r w:rsidRPr="00B36D8E">
        <w:rPr>
          <w:rFonts w:eastAsia="Cambria"/>
          <w:b/>
          <w:spacing w:val="-1"/>
          <w:position w:val="-1"/>
          <w:sz w:val="22"/>
          <w:szCs w:val="22"/>
        </w:rPr>
        <w:t>o</w:t>
      </w:r>
      <w:r w:rsidRPr="00B36D8E">
        <w:rPr>
          <w:rFonts w:eastAsia="Cambria"/>
          <w:b/>
          <w:position w:val="-1"/>
          <w:sz w:val="22"/>
          <w:szCs w:val="22"/>
        </w:rPr>
        <w:t>sti</w:t>
      </w:r>
    </w:p>
    <w:p w:rsidR="00B616FB" w:rsidRPr="00B36D8E" w:rsidRDefault="00B616FB">
      <w:pPr>
        <w:spacing w:before="10" w:line="240" w:lineRule="exact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59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37"/>
        <w:gridCol w:w="737"/>
        <w:gridCol w:w="737"/>
      </w:tblGrid>
      <w:tr w:rsidR="002E06BE" w:rsidRPr="00B36D8E" w:rsidTr="00AB7463">
        <w:trPr>
          <w:trHeight w:hRule="exact" w:val="320"/>
        </w:trPr>
        <w:tc>
          <w:tcPr>
            <w:tcW w:w="3598" w:type="dxa"/>
            <w:vMerge w:val="restart"/>
          </w:tcPr>
          <w:p w:rsidR="002E06BE" w:rsidRPr="00B36D8E" w:rsidRDefault="002E06BE">
            <w:pPr>
              <w:spacing w:before="10" w:line="160" w:lineRule="exact"/>
              <w:rPr>
                <w:sz w:val="17"/>
                <w:szCs w:val="17"/>
              </w:rPr>
            </w:pPr>
          </w:p>
          <w:p w:rsidR="002E06BE" w:rsidRPr="00B36D8E" w:rsidRDefault="00945539" w:rsidP="00945539">
            <w:pPr>
              <w:ind w:right="1509"/>
              <w:jc w:val="center"/>
              <w:rPr>
                <w:rFonts w:eastAsia="Cambria"/>
                <w:sz w:val="22"/>
                <w:szCs w:val="22"/>
              </w:rPr>
            </w:pPr>
            <w:r w:rsidRPr="00B36D8E">
              <w:rPr>
                <w:rFonts w:eastAsia="Cambria"/>
                <w:b/>
                <w:spacing w:val="-1"/>
                <w:sz w:val="22"/>
                <w:szCs w:val="22"/>
              </w:rPr>
              <w:t>Aktivnost</w:t>
            </w:r>
          </w:p>
        </w:tc>
        <w:tc>
          <w:tcPr>
            <w:tcW w:w="567" w:type="dxa"/>
            <w:gridSpan w:val="12"/>
          </w:tcPr>
          <w:p w:rsidR="002E06BE" w:rsidRPr="00B36D8E" w:rsidRDefault="002E06BE">
            <w:pPr>
              <w:spacing w:before="9"/>
              <w:ind w:left="2303" w:right="2303"/>
              <w:jc w:val="center"/>
              <w:rPr>
                <w:rFonts w:eastAsia="Cambria"/>
                <w:sz w:val="22"/>
                <w:szCs w:val="22"/>
              </w:rPr>
            </w:pPr>
            <w:r w:rsidRPr="00B36D8E">
              <w:rPr>
                <w:rFonts w:eastAsia="Cambria"/>
                <w:b/>
                <w:sz w:val="22"/>
                <w:szCs w:val="22"/>
              </w:rPr>
              <w:t>M</w:t>
            </w:r>
            <w:r w:rsidRPr="00B36D8E">
              <w:rPr>
                <w:rFonts w:eastAsia="Cambria"/>
                <w:b/>
                <w:spacing w:val="1"/>
                <w:sz w:val="22"/>
                <w:szCs w:val="22"/>
              </w:rPr>
              <w:t>j</w:t>
            </w:r>
            <w:r w:rsidRPr="00B36D8E">
              <w:rPr>
                <w:rFonts w:eastAsia="Cambria"/>
                <w:b/>
                <w:sz w:val="22"/>
                <w:szCs w:val="22"/>
              </w:rPr>
              <w:t>esec</w:t>
            </w:r>
          </w:p>
        </w:tc>
      </w:tr>
      <w:tr w:rsidR="002E06BE" w:rsidRPr="00B36D8E" w:rsidTr="00AB7463">
        <w:trPr>
          <w:trHeight w:hRule="exact" w:val="13"/>
        </w:trPr>
        <w:tc>
          <w:tcPr>
            <w:tcW w:w="3598" w:type="dxa"/>
            <w:vMerge/>
          </w:tcPr>
          <w:p w:rsidR="002E06BE" w:rsidRPr="00B36D8E" w:rsidRDefault="002E06BE"/>
        </w:tc>
        <w:tc>
          <w:tcPr>
            <w:tcW w:w="567" w:type="dxa"/>
          </w:tcPr>
          <w:p w:rsidR="002E06BE" w:rsidRPr="00B36D8E" w:rsidRDefault="002E06BE">
            <w:pPr>
              <w:spacing w:before="22"/>
              <w:ind w:left="325" w:right="324"/>
              <w:jc w:val="center"/>
              <w:rPr>
                <w:rFonts w:eastAsia="Cambria"/>
                <w:sz w:val="22"/>
                <w:szCs w:val="22"/>
              </w:rPr>
            </w:pPr>
            <w:r w:rsidRPr="00B36D8E">
              <w:rPr>
                <w:rFonts w:eastAsia="Cambria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E06BE" w:rsidRPr="00B36D8E" w:rsidRDefault="002E06BE">
            <w:pPr>
              <w:spacing w:before="22"/>
              <w:ind w:left="349" w:right="350"/>
              <w:jc w:val="center"/>
              <w:rPr>
                <w:rFonts w:eastAsia="Cambria"/>
                <w:sz w:val="22"/>
                <w:szCs w:val="22"/>
              </w:rPr>
            </w:pPr>
            <w:r w:rsidRPr="00B36D8E">
              <w:rPr>
                <w:rFonts w:eastAsia="Cambria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2E06BE" w:rsidRPr="00B36D8E" w:rsidRDefault="002E06BE">
            <w:pPr>
              <w:spacing w:before="22"/>
              <w:ind w:left="378" w:right="376"/>
              <w:jc w:val="center"/>
              <w:rPr>
                <w:rFonts w:eastAsia="Cambria"/>
                <w:sz w:val="22"/>
                <w:szCs w:val="22"/>
              </w:rPr>
            </w:pPr>
            <w:r w:rsidRPr="00B36D8E">
              <w:rPr>
                <w:rFonts w:eastAsia="Cambria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E06BE" w:rsidRPr="00B36D8E" w:rsidRDefault="002E06BE">
            <w:pPr>
              <w:spacing w:before="22"/>
              <w:ind w:left="390" w:right="394"/>
              <w:jc w:val="center"/>
              <w:rPr>
                <w:rFonts w:eastAsia="Cambria"/>
                <w:sz w:val="22"/>
                <w:szCs w:val="22"/>
              </w:rPr>
            </w:pPr>
            <w:r w:rsidRPr="00B36D8E">
              <w:rPr>
                <w:rFonts w:eastAsia="Cambria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2E06BE" w:rsidRPr="00B36D8E" w:rsidRDefault="002E06BE">
            <w:pPr>
              <w:spacing w:before="22"/>
              <w:ind w:left="289" w:right="298"/>
              <w:jc w:val="center"/>
              <w:rPr>
                <w:rFonts w:eastAsia="Cambria"/>
                <w:sz w:val="22"/>
                <w:szCs w:val="22"/>
              </w:rPr>
            </w:pPr>
            <w:r w:rsidRPr="00B36D8E">
              <w:rPr>
                <w:rFonts w:eastAsia="Cambria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7"/>
          </w:tcPr>
          <w:p w:rsidR="002E06BE" w:rsidRPr="00B36D8E" w:rsidRDefault="002E06BE">
            <w:pPr>
              <w:spacing w:before="22"/>
              <w:ind w:left="285" w:right="288"/>
              <w:jc w:val="center"/>
              <w:rPr>
                <w:rFonts w:eastAsia="Cambria"/>
                <w:sz w:val="22"/>
                <w:szCs w:val="22"/>
              </w:rPr>
            </w:pPr>
            <w:r w:rsidRPr="00B36D8E">
              <w:rPr>
                <w:rFonts w:eastAsia="Cambria"/>
                <w:b/>
                <w:sz w:val="22"/>
                <w:szCs w:val="22"/>
              </w:rPr>
              <w:t>6</w:t>
            </w:r>
          </w:p>
        </w:tc>
      </w:tr>
      <w:tr w:rsidR="00406C2E" w:rsidRPr="00B36D8E" w:rsidTr="00AB7463">
        <w:trPr>
          <w:trHeight w:hRule="exact" w:val="766"/>
        </w:trPr>
        <w:tc>
          <w:tcPr>
            <w:tcW w:w="3598" w:type="dxa"/>
            <w:vMerge/>
          </w:tcPr>
          <w:p w:rsidR="00406C2E" w:rsidRPr="00B36D8E" w:rsidRDefault="00406C2E"/>
        </w:tc>
        <w:tc>
          <w:tcPr>
            <w:tcW w:w="567" w:type="dxa"/>
            <w:vAlign w:val="center"/>
          </w:tcPr>
          <w:p w:rsidR="00406C2E" w:rsidRPr="00AB7463" w:rsidRDefault="00AB7463" w:rsidP="00AB7463">
            <w:pPr>
              <w:spacing w:before="22"/>
              <w:ind w:right="324"/>
              <w:jc w:val="center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06C2E" w:rsidRPr="00AB7463" w:rsidRDefault="00AB7463" w:rsidP="00AB7463">
            <w:pPr>
              <w:spacing w:before="22"/>
              <w:ind w:right="350"/>
              <w:jc w:val="center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406C2E" w:rsidRPr="00AB7463" w:rsidRDefault="00AB7463" w:rsidP="00AB7463">
            <w:pPr>
              <w:spacing w:before="22"/>
              <w:ind w:right="376"/>
              <w:jc w:val="center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406C2E" w:rsidRPr="00AB7463" w:rsidRDefault="00AB7463" w:rsidP="00AB7463">
            <w:pPr>
              <w:spacing w:before="22"/>
              <w:ind w:right="394"/>
              <w:jc w:val="center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406C2E" w:rsidRPr="00AB7463" w:rsidRDefault="00AB7463" w:rsidP="00AB7463">
            <w:pPr>
              <w:spacing w:before="22"/>
              <w:ind w:right="298"/>
              <w:jc w:val="center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406C2E" w:rsidRPr="00AB7463" w:rsidRDefault="00AB7463" w:rsidP="00AB7463">
            <w:pPr>
              <w:spacing w:before="22"/>
              <w:ind w:right="288"/>
              <w:jc w:val="center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406C2E" w:rsidRPr="00AB7463" w:rsidRDefault="00AB7463" w:rsidP="00AB7463">
            <w:pPr>
              <w:spacing w:before="22"/>
              <w:ind w:right="288"/>
              <w:jc w:val="center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406C2E" w:rsidRPr="00AB7463" w:rsidRDefault="00AB7463" w:rsidP="00AB7463">
            <w:pPr>
              <w:spacing w:before="22"/>
              <w:ind w:right="288"/>
              <w:jc w:val="center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406C2E" w:rsidRPr="00AB7463" w:rsidRDefault="00AB7463" w:rsidP="00AB7463">
            <w:pPr>
              <w:spacing w:before="22"/>
              <w:ind w:right="288"/>
              <w:jc w:val="center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9</w:t>
            </w:r>
          </w:p>
        </w:tc>
        <w:tc>
          <w:tcPr>
            <w:tcW w:w="737" w:type="dxa"/>
            <w:vAlign w:val="center"/>
          </w:tcPr>
          <w:p w:rsidR="00406C2E" w:rsidRPr="00AB7463" w:rsidRDefault="00AB7463" w:rsidP="00AB7463">
            <w:pPr>
              <w:spacing w:before="22"/>
              <w:ind w:right="288"/>
              <w:jc w:val="center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10</w:t>
            </w:r>
          </w:p>
        </w:tc>
        <w:tc>
          <w:tcPr>
            <w:tcW w:w="737" w:type="dxa"/>
            <w:vAlign w:val="center"/>
          </w:tcPr>
          <w:p w:rsidR="00406C2E" w:rsidRPr="00AB7463" w:rsidRDefault="00AB7463" w:rsidP="00AB7463">
            <w:pPr>
              <w:spacing w:before="22"/>
              <w:ind w:right="288"/>
              <w:jc w:val="center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11</w:t>
            </w:r>
          </w:p>
        </w:tc>
        <w:tc>
          <w:tcPr>
            <w:tcW w:w="737" w:type="dxa"/>
            <w:vAlign w:val="center"/>
          </w:tcPr>
          <w:p w:rsidR="00406C2E" w:rsidRPr="00AB7463" w:rsidRDefault="00AB7463" w:rsidP="00AB7463">
            <w:pPr>
              <w:spacing w:before="22"/>
              <w:ind w:right="288"/>
              <w:jc w:val="center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12</w:t>
            </w:r>
          </w:p>
        </w:tc>
      </w:tr>
      <w:tr w:rsidR="00406C2E" w:rsidRPr="00B36D8E" w:rsidTr="00AB7463">
        <w:trPr>
          <w:trHeight w:hRule="exact" w:val="284"/>
        </w:trPr>
        <w:tc>
          <w:tcPr>
            <w:tcW w:w="3598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</w:tr>
      <w:tr w:rsidR="00406C2E" w:rsidRPr="00B36D8E" w:rsidTr="00AB7463">
        <w:trPr>
          <w:trHeight w:hRule="exact" w:val="284"/>
        </w:trPr>
        <w:tc>
          <w:tcPr>
            <w:tcW w:w="3598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</w:tr>
      <w:tr w:rsidR="00406C2E" w:rsidRPr="00B36D8E" w:rsidTr="00AB7463">
        <w:trPr>
          <w:trHeight w:hRule="exact" w:val="284"/>
        </w:trPr>
        <w:tc>
          <w:tcPr>
            <w:tcW w:w="3598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</w:tr>
      <w:tr w:rsidR="00406C2E" w:rsidRPr="00B36D8E" w:rsidTr="00AB7463">
        <w:trPr>
          <w:trHeight w:hRule="exact" w:val="284"/>
        </w:trPr>
        <w:tc>
          <w:tcPr>
            <w:tcW w:w="3598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</w:tr>
      <w:tr w:rsidR="00406C2E" w:rsidRPr="00B36D8E" w:rsidTr="00AB7463">
        <w:trPr>
          <w:trHeight w:hRule="exact" w:val="284"/>
        </w:trPr>
        <w:tc>
          <w:tcPr>
            <w:tcW w:w="3598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</w:tr>
      <w:tr w:rsidR="00406C2E" w:rsidRPr="00B36D8E" w:rsidTr="00AB7463">
        <w:trPr>
          <w:trHeight w:hRule="exact" w:val="284"/>
        </w:trPr>
        <w:tc>
          <w:tcPr>
            <w:tcW w:w="3598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</w:tr>
      <w:tr w:rsidR="00406C2E" w:rsidRPr="00B36D8E" w:rsidTr="00AB7463">
        <w:trPr>
          <w:trHeight w:hRule="exact" w:val="284"/>
        </w:trPr>
        <w:tc>
          <w:tcPr>
            <w:tcW w:w="3598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</w:tr>
      <w:tr w:rsidR="00406C2E" w:rsidRPr="00B36D8E" w:rsidTr="00AB7463">
        <w:trPr>
          <w:trHeight w:hRule="exact" w:val="284"/>
        </w:trPr>
        <w:tc>
          <w:tcPr>
            <w:tcW w:w="3598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</w:tr>
      <w:tr w:rsidR="00406C2E" w:rsidRPr="00B36D8E" w:rsidTr="00AB7463">
        <w:trPr>
          <w:trHeight w:hRule="exact" w:val="284"/>
        </w:trPr>
        <w:tc>
          <w:tcPr>
            <w:tcW w:w="3598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</w:tr>
      <w:tr w:rsidR="00406C2E" w:rsidRPr="00B36D8E" w:rsidTr="00AB7463">
        <w:trPr>
          <w:trHeight w:hRule="exact" w:val="284"/>
        </w:trPr>
        <w:tc>
          <w:tcPr>
            <w:tcW w:w="3598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56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  <w:tc>
          <w:tcPr>
            <w:tcW w:w="737" w:type="dxa"/>
          </w:tcPr>
          <w:p w:rsidR="00406C2E" w:rsidRPr="00B36D8E" w:rsidRDefault="00406C2E"/>
        </w:tc>
      </w:tr>
    </w:tbl>
    <w:p w:rsidR="00B616FB" w:rsidRPr="00B36D8E" w:rsidRDefault="00B616FB">
      <w:pPr>
        <w:spacing w:before="18" w:line="200" w:lineRule="exact"/>
      </w:pPr>
    </w:p>
    <w:p w:rsidR="00B616FB" w:rsidRDefault="00845DF3">
      <w:pPr>
        <w:spacing w:before="30"/>
        <w:ind w:left="171"/>
        <w:rPr>
          <w:rFonts w:eastAsia="Cambria"/>
          <w:b/>
          <w:spacing w:val="-2"/>
          <w:sz w:val="22"/>
          <w:szCs w:val="22"/>
        </w:rPr>
      </w:pPr>
      <w:r w:rsidRPr="00B36D8E">
        <w:rPr>
          <w:rFonts w:eastAsia="Cambria"/>
          <w:b/>
          <w:spacing w:val="-1"/>
          <w:sz w:val="22"/>
          <w:szCs w:val="22"/>
        </w:rPr>
        <w:t>9</w:t>
      </w:r>
      <w:r w:rsidRPr="00B36D8E">
        <w:rPr>
          <w:rFonts w:eastAsia="Cambria"/>
          <w:b/>
          <w:sz w:val="22"/>
          <w:szCs w:val="22"/>
        </w:rPr>
        <w:t xml:space="preserve">.  </w:t>
      </w:r>
      <w:r w:rsidR="001A2AC6">
        <w:rPr>
          <w:rFonts w:eastAsia="Cambria"/>
          <w:b/>
          <w:spacing w:val="-2"/>
          <w:sz w:val="22"/>
          <w:szCs w:val="22"/>
        </w:rPr>
        <w:t>Vremenski okvir aktivnosti</w:t>
      </w:r>
    </w:p>
    <w:p w:rsidR="001A2AC6" w:rsidRPr="001A2AC6" w:rsidRDefault="001A2AC6">
      <w:pPr>
        <w:spacing w:before="30"/>
        <w:ind w:left="171"/>
        <w:rPr>
          <w:rFonts w:eastAsia="Cambria"/>
          <w:i/>
        </w:rPr>
      </w:pPr>
      <w:r w:rsidRPr="001A2AC6">
        <w:rPr>
          <w:rFonts w:eastAsia="Cambria"/>
          <w:i/>
          <w:spacing w:val="-2"/>
        </w:rPr>
        <w:t xml:space="preserve">Projekat </w:t>
      </w:r>
      <w:r w:rsidRPr="001A2AC6">
        <w:rPr>
          <w:rFonts w:eastAsia="Cambria"/>
          <w:i/>
          <w:spacing w:val="-2"/>
          <w:lang w:val="sr-Latn-ME"/>
        </w:rPr>
        <w:t>će trajati</w:t>
      </w:r>
      <w:r>
        <w:rPr>
          <w:rFonts w:eastAsia="Cambria"/>
          <w:i/>
          <w:spacing w:val="-2"/>
        </w:rPr>
        <w:t xml:space="preserve"> ___________________</w:t>
      </w:r>
    </w:p>
    <w:p w:rsidR="00B616FB" w:rsidRPr="00B36D8E" w:rsidRDefault="00B616FB">
      <w:pPr>
        <w:spacing w:before="18" w:line="240" w:lineRule="exact"/>
        <w:rPr>
          <w:sz w:val="24"/>
          <w:szCs w:val="24"/>
        </w:rPr>
      </w:pPr>
    </w:p>
    <w:p w:rsidR="00B616FB" w:rsidRPr="00B36D8E" w:rsidRDefault="00845DF3">
      <w:pPr>
        <w:ind w:left="171"/>
        <w:rPr>
          <w:rFonts w:eastAsia="Cambria"/>
          <w:sz w:val="22"/>
          <w:szCs w:val="22"/>
        </w:rPr>
      </w:pPr>
      <w:r w:rsidRPr="00B36D8E">
        <w:rPr>
          <w:rFonts w:eastAsia="Cambria"/>
          <w:b/>
          <w:spacing w:val="-1"/>
          <w:sz w:val="22"/>
          <w:szCs w:val="22"/>
        </w:rPr>
        <w:t>10</w:t>
      </w:r>
      <w:r w:rsidRPr="00B36D8E">
        <w:rPr>
          <w:rFonts w:eastAsia="Cambria"/>
          <w:b/>
          <w:sz w:val="22"/>
          <w:szCs w:val="22"/>
        </w:rPr>
        <w:t>.</w:t>
      </w:r>
      <w:r w:rsidRPr="00B36D8E">
        <w:rPr>
          <w:rFonts w:eastAsia="Cambria"/>
          <w:b/>
          <w:spacing w:val="2"/>
          <w:sz w:val="22"/>
          <w:szCs w:val="22"/>
        </w:rPr>
        <w:t xml:space="preserve"> </w:t>
      </w:r>
      <w:r w:rsidRPr="00B36D8E">
        <w:rPr>
          <w:rFonts w:eastAsia="Cambria"/>
          <w:b/>
          <w:spacing w:val="-1"/>
          <w:sz w:val="22"/>
          <w:szCs w:val="22"/>
        </w:rPr>
        <w:t>N</w:t>
      </w:r>
      <w:r w:rsidRPr="00B36D8E">
        <w:rPr>
          <w:rFonts w:eastAsia="Cambria"/>
          <w:b/>
          <w:sz w:val="22"/>
          <w:szCs w:val="22"/>
        </w:rPr>
        <w:t>a</w:t>
      </w:r>
      <w:r w:rsidRPr="00B36D8E">
        <w:rPr>
          <w:rFonts w:eastAsia="Cambria"/>
          <w:b/>
          <w:spacing w:val="-1"/>
          <w:sz w:val="22"/>
          <w:szCs w:val="22"/>
        </w:rPr>
        <w:t>č</w:t>
      </w:r>
      <w:r w:rsidRPr="00B36D8E">
        <w:rPr>
          <w:rFonts w:eastAsia="Cambria"/>
          <w:b/>
          <w:sz w:val="22"/>
          <w:szCs w:val="22"/>
        </w:rPr>
        <w:t>in</w:t>
      </w:r>
      <w:r w:rsidRPr="00B36D8E">
        <w:rPr>
          <w:rFonts w:eastAsia="Cambria"/>
          <w:b/>
          <w:spacing w:val="1"/>
          <w:sz w:val="22"/>
          <w:szCs w:val="22"/>
        </w:rPr>
        <w:t xml:space="preserve"> </w:t>
      </w:r>
      <w:r w:rsidRPr="00B36D8E">
        <w:rPr>
          <w:rFonts w:eastAsia="Cambria"/>
          <w:b/>
          <w:sz w:val="22"/>
          <w:szCs w:val="22"/>
        </w:rPr>
        <w:t>p</w:t>
      </w:r>
      <w:r w:rsidRPr="00B36D8E">
        <w:rPr>
          <w:rFonts w:eastAsia="Cambria"/>
          <w:b/>
          <w:spacing w:val="-1"/>
          <w:sz w:val="22"/>
          <w:szCs w:val="22"/>
        </w:rPr>
        <w:t>r</w:t>
      </w:r>
      <w:r w:rsidRPr="00B36D8E">
        <w:rPr>
          <w:rFonts w:eastAsia="Cambria"/>
          <w:b/>
          <w:sz w:val="22"/>
          <w:szCs w:val="22"/>
        </w:rPr>
        <w:t>a</w:t>
      </w:r>
      <w:r w:rsidRPr="00B36D8E">
        <w:rPr>
          <w:rFonts w:eastAsia="Cambria"/>
          <w:b/>
          <w:spacing w:val="-1"/>
          <w:sz w:val="22"/>
          <w:szCs w:val="22"/>
        </w:rPr>
        <w:t>ć</w:t>
      </w:r>
      <w:r w:rsidRPr="00B36D8E">
        <w:rPr>
          <w:rFonts w:eastAsia="Cambria"/>
          <w:b/>
          <w:sz w:val="22"/>
          <w:szCs w:val="22"/>
        </w:rPr>
        <w:t>e</w:t>
      </w:r>
      <w:r w:rsidRPr="00B36D8E">
        <w:rPr>
          <w:rFonts w:eastAsia="Cambria"/>
          <w:b/>
          <w:spacing w:val="-1"/>
          <w:sz w:val="22"/>
          <w:szCs w:val="22"/>
        </w:rPr>
        <w:t>n</w:t>
      </w:r>
      <w:r w:rsidRPr="00B36D8E">
        <w:rPr>
          <w:rFonts w:eastAsia="Cambria"/>
          <w:b/>
          <w:sz w:val="22"/>
          <w:szCs w:val="22"/>
        </w:rPr>
        <w:t>ja i</w:t>
      </w:r>
      <w:r w:rsidRPr="00B36D8E">
        <w:rPr>
          <w:rFonts w:eastAsia="Cambria"/>
          <w:b/>
          <w:spacing w:val="-1"/>
          <w:sz w:val="22"/>
          <w:szCs w:val="22"/>
        </w:rPr>
        <w:t xml:space="preserve"> </w:t>
      </w:r>
      <w:r w:rsidRPr="00B36D8E">
        <w:rPr>
          <w:rFonts w:eastAsia="Cambria"/>
          <w:b/>
          <w:sz w:val="22"/>
          <w:szCs w:val="22"/>
        </w:rPr>
        <w:t>p</w:t>
      </w:r>
      <w:r w:rsidRPr="00B36D8E">
        <w:rPr>
          <w:rFonts w:eastAsia="Cambria"/>
          <w:b/>
          <w:spacing w:val="-1"/>
          <w:sz w:val="22"/>
          <w:szCs w:val="22"/>
        </w:rPr>
        <w:t>ro</w:t>
      </w:r>
      <w:r w:rsidRPr="00B36D8E">
        <w:rPr>
          <w:rFonts w:eastAsia="Cambria"/>
          <w:b/>
          <w:sz w:val="22"/>
          <w:szCs w:val="22"/>
        </w:rPr>
        <w:t>cje</w:t>
      </w:r>
      <w:r w:rsidRPr="00B36D8E">
        <w:rPr>
          <w:rFonts w:eastAsia="Cambria"/>
          <w:b/>
          <w:spacing w:val="-1"/>
          <w:sz w:val="22"/>
          <w:szCs w:val="22"/>
        </w:rPr>
        <w:t>n</w:t>
      </w:r>
      <w:r w:rsidRPr="00B36D8E">
        <w:rPr>
          <w:rFonts w:eastAsia="Cambria"/>
          <w:b/>
          <w:sz w:val="22"/>
          <w:szCs w:val="22"/>
        </w:rPr>
        <w:t>a</w:t>
      </w:r>
      <w:r w:rsidRPr="00B36D8E">
        <w:rPr>
          <w:rFonts w:eastAsia="Cambria"/>
          <w:b/>
          <w:spacing w:val="-1"/>
          <w:sz w:val="22"/>
          <w:szCs w:val="22"/>
        </w:rPr>
        <w:t xml:space="preserve"> </w:t>
      </w:r>
      <w:r w:rsidRPr="00B36D8E">
        <w:rPr>
          <w:rFonts w:eastAsia="Cambria"/>
          <w:b/>
          <w:sz w:val="22"/>
          <w:szCs w:val="22"/>
        </w:rPr>
        <w:t>uspješno</w:t>
      </w:r>
      <w:r w:rsidRPr="00B36D8E">
        <w:rPr>
          <w:rFonts w:eastAsia="Cambria"/>
          <w:b/>
          <w:spacing w:val="-3"/>
          <w:sz w:val="22"/>
          <w:szCs w:val="22"/>
        </w:rPr>
        <w:t>s</w:t>
      </w:r>
      <w:r w:rsidRPr="00B36D8E">
        <w:rPr>
          <w:rFonts w:eastAsia="Cambria"/>
          <w:b/>
          <w:spacing w:val="1"/>
          <w:sz w:val="22"/>
          <w:szCs w:val="22"/>
        </w:rPr>
        <w:t>t</w:t>
      </w:r>
      <w:r w:rsidRPr="00B36D8E">
        <w:rPr>
          <w:rFonts w:eastAsia="Cambria"/>
          <w:b/>
          <w:sz w:val="22"/>
          <w:szCs w:val="22"/>
        </w:rPr>
        <w:t>i p</w:t>
      </w:r>
      <w:r w:rsidRPr="00B36D8E">
        <w:rPr>
          <w:rFonts w:eastAsia="Cambria"/>
          <w:b/>
          <w:spacing w:val="-1"/>
          <w:sz w:val="22"/>
          <w:szCs w:val="22"/>
        </w:rPr>
        <w:t>ro</w:t>
      </w:r>
      <w:r w:rsidRPr="00B36D8E">
        <w:rPr>
          <w:rFonts w:eastAsia="Cambria"/>
          <w:b/>
          <w:sz w:val="22"/>
          <w:szCs w:val="22"/>
        </w:rPr>
        <w:t>j</w:t>
      </w:r>
      <w:r w:rsidRPr="00B36D8E">
        <w:rPr>
          <w:rFonts w:eastAsia="Cambria"/>
          <w:b/>
          <w:spacing w:val="1"/>
          <w:sz w:val="22"/>
          <w:szCs w:val="22"/>
        </w:rPr>
        <w:t>e</w:t>
      </w:r>
      <w:r w:rsidRPr="00B36D8E">
        <w:rPr>
          <w:rFonts w:eastAsia="Cambria"/>
          <w:b/>
          <w:spacing w:val="-1"/>
          <w:sz w:val="22"/>
          <w:szCs w:val="22"/>
        </w:rPr>
        <w:t>k</w:t>
      </w:r>
      <w:r w:rsidRPr="00B36D8E">
        <w:rPr>
          <w:rFonts w:eastAsia="Cambria"/>
          <w:b/>
          <w:spacing w:val="1"/>
          <w:sz w:val="22"/>
          <w:szCs w:val="22"/>
        </w:rPr>
        <w:t>t</w:t>
      </w:r>
      <w:r w:rsidRPr="00B36D8E">
        <w:rPr>
          <w:rFonts w:eastAsia="Cambria"/>
          <w:b/>
          <w:sz w:val="22"/>
          <w:szCs w:val="22"/>
        </w:rPr>
        <w:t>a</w:t>
      </w:r>
    </w:p>
    <w:p w:rsidR="00B616FB" w:rsidRDefault="001A2AC6" w:rsidP="001A2AC6">
      <w:pPr>
        <w:spacing w:line="220" w:lineRule="exact"/>
        <w:ind w:left="171"/>
        <w:rPr>
          <w:rFonts w:eastAsia="Cambria"/>
          <w:i/>
        </w:rPr>
      </w:pPr>
      <w:r>
        <w:rPr>
          <w:rFonts w:eastAsia="Cambria"/>
          <w:i/>
        </w:rPr>
        <w:t>Navesti metode i</w:t>
      </w:r>
      <w:r w:rsidR="00845DF3" w:rsidRPr="00B36D8E">
        <w:rPr>
          <w:rFonts w:eastAsia="Cambria"/>
          <w:i/>
          <w:spacing w:val="15"/>
        </w:rPr>
        <w:t xml:space="preserve"> </w:t>
      </w:r>
      <w:r w:rsidR="00845DF3" w:rsidRPr="00B36D8E">
        <w:rPr>
          <w:rFonts w:eastAsia="Cambria"/>
          <w:i/>
          <w:spacing w:val="-1"/>
        </w:rPr>
        <w:t>k</w:t>
      </w:r>
      <w:r w:rsidR="00845DF3" w:rsidRPr="00B36D8E">
        <w:rPr>
          <w:rFonts w:eastAsia="Cambria"/>
          <w:i/>
        </w:rPr>
        <w:t>r</w:t>
      </w:r>
      <w:r w:rsidR="00845DF3" w:rsidRPr="00B36D8E">
        <w:rPr>
          <w:rFonts w:eastAsia="Cambria"/>
          <w:i/>
          <w:spacing w:val="-1"/>
        </w:rPr>
        <w:t>i</w:t>
      </w:r>
      <w:r w:rsidR="00845DF3" w:rsidRPr="00B36D8E">
        <w:rPr>
          <w:rFonts w:eastAsia="Cambria"/>
          <w:i/>
          <w:spacing w:val="1"/>
        </w:rPr>
        <w:t>t</w:t>
      </w:r>
      <w:r w:rsidR="00845DF3" w:rsidRPr="00B36D8E">
        <w:rPr>
          <w:rFonts w:eastAsia="Cambria"/>
          <w:i/>
        </w:rPr>
        <w:t>e</w:t>
      </w:r>
      <w:r w:rsidR="00845DF3" w:rsidRPr="00B36D8E">
        <w:rPr>
          <w:rFonts w:eastAsia="Cambria"/>
          <w:i/>
          <w:spacing w:val="3"/>
        </w:rPr>
        <w:t>r</w:t>
      </w:r>
      <w:r w:rsidR="00845DF3" w:rsidRPr="00B36D8E">
        <w:rPr>
          <w:rFonts w:eastAsia="Cambria"/>
          <w:i/>
          <w:spacing w:val="-1"/>
        </w:rPr>
        <w:t>i</w:t>
      </w:r>
      <w:r w:rsidR="00845DF3" w:rsidRPr="00B36D8E">
        <w:rPr>
          <w:rFonts w:eastAsia="Cambria"/>
          <w:i/>
          <w:spacing w:val="2"/>
        </w:rPr>
        <w:t>j</w:t>
      </w:r>
      <w:r w:rsidR="00845DF3" w:rsidRPr="00B36D8E">
        <w:rPr>
          <w:rFonts w:eastAsia="Cambria"/>
          <w:i/>
          <w:spacing w:val="-1"/>
        </w:rPr>
        <w:t>u</w:t>
      </w:r>
      <w:r w:rsidR="00845DF3" w:rsidRPr="00B36D8E">
        <w:rPr>
          <w:rFonts w:eastAsia="Cambria"/>
          <w:i/>
          <w:spacing w:val="1"/>
        </w:rPr>
        <w:t>m</w:t>
      </w:r>
      <w:r>
        <w:rPr>
          <w:rFonts w:eastAsia="Cambria"/>
          <w:i/>
          <w:spacing w:val="-1"/>
        </w:rPr>
        <w:t>e za procjenu</w:t>
      </w:r>
      <w:r w:rsidR="00845DF3" w:rsidRPr="00B36D8E">
        <w:rPr>
          <w:rFonts w:eastAsia="Cambria"/>
          <w:i/>
          <w:spacing w:val="13"/>
        </w:rPr>
        <w:t xml:space="preserve"> </w:t>
      </w:r>
      <w:r w:rsidR="00845DF3" w:rsidRPr="00B36D8E">
        <w:rPr>
          <w:rFonts w:eastAsia="Cambria"/>
          <w:i/>
          <w:spacing w:val="-1"/>
        </w:rPr>
        <w:t>u</w:t>
      </w:r>
      <w:r w:rsidR="00845DF3" w:rsidRPr="00B36D8E">
        <w:rPr>
          <w:rFonts w:eastAsia="Cambria"/>
          <w:i/>
          <w:spacing w:val="1"/>
        </w:rPr>
        <w:t>s</w:t>
      </w:r>
      <w:r w:rsidR="00845DF3" w:rsidRPr="00B36D8E">
        <w:rPr>
          <w:rFonts w:eastAsia="Cambria"/>
          <w:i/>
        </w:rPr>
        <w:t>pješ</w:t>
      </w:r>
      <w:r w:rsidR="00845DF3" w:rsidRPr="00B36D8E">
        <w:rPr>
          <w:rFonts w:eastAsia="Cambria"/>
          <w:i/>
          <w:spacing w:val="1"/>
        </w:rPr>
        <w:t>n</w:t>
      </w:r>
      <w:r w:rsidR="00845DF3" w:rsidRPr="00B36D8E">
        <w:rPr>
          <w:rFonts w:eastAsia="Cambria"/>
          <w:i/>
        </w:rPr>
        <w:t>ost</w:t>
      </w:r>
      <w:r>
        <w:rPr>
          <w:rFonts w:eastAsia="Cambria"/>
          <w:i/>
        </w:rPr>
        <w:t>i</w:t>
      </w:r>
      <w:r w:rsidR="00845DF3" w:rsidRPr="00B36D8E">
        <w:rPr>
          <w:rFonts w:eastAsia="Cambria"/>
          <w:i/>
          <w:spacing w:val="13"/>
        </w:rPr>
        <w:t xml:space="preserve"> </w:t>
      </w:r>
      <w:r w:rsidR="00845DF3" w:rsidRPr="00B36D8E">
        <w:rPr>
          <w:rFonts w:eastAsia="Cambria"/>
          <w:i/>
        </w:rPr>
        <w:t>projekt</w:t>
      </w:r>
      <w:r w:rsidR="00845DF3" w:rsidRPr="00B36D8E">
        <w:rPr>
          <w:rFonts w:eastAsia="Cambria"/>
          <w:i/>
          <w:spacing w:val="1"/>
        </w:rPr>
        <w:t>a</w:t>
      </w:r>
      <w:r>
        <w:rPr>
          <w:rFonts w:eastAsia="Cambria"/>
          <w:i/>
        </w:rPr>
        <w:t>.</w:t>
      </w:r>
    </w:p>
    <w:p w:rsidR="006547ED" w:rsidRPr="00B36D8E" w:rsidRDefault="006547ED" w:rsidP="006547ED">
      <w:pPr>
        <w:spacing w:line="220" w:lineRule="exact"/>
        <w:rPr>
          <w:sz w:val="24"/>
          <w:szCs w:val="24"/>
        </w:rPr>
      </w:pPr>
    </w:p>
    <w:p w:rsidR="002E06BE" w:rsidRPr="00B36D8E" w:rsidRDefault="002E06BE">
      <w:pPr>
        <w:spacing w:before="18" w:line="240" w:lineRule="exact"/>
        <w:rPr>
          <w:sz w:val="24"/>
          <w:szCs w:val="24"/>
        </w:rPr>
      </w:pPr>
    </w:p>
    <w:p w:rsidR="00B616FB" w:rsidRDefault="00845DF3">
      <w:pPr>
        <w:ind w:left="171"/>
        <w:rPr>
          <w:rFonts w:eastAsia="Cambria"/>
          <w:b/>
          <w:sz w:val="22"/>
          <w:szCs w:val="22"/>
        </w:rPr>
      </w:pPr>
      <w:r w:rsidRPr="00B36D8E">
        <w:rPr>
          <w:rFonts w:eastAsia="Cambria"/>
          <w:b/>
          <w:spacing w:val="-1"/>
          <w:sz w:val="22"/>
          <w:szCs w:val="22"/>
        </w:rPr>
        <w:t>11</w:t>
      </w:r>
      <w:r w:rsidRPr="00B36D8E">
        <w:rPr>
          <w:rFonts w:eastAsia="Cambria"/>
          <w:b/>
          <w:sz w:val="22"/>
          <w:szCs w:val="22"/>
        </w:rPr>
        <w:t>.</w:t>
      </w:r>
      <w:r w:rsidRPr="00B36D8E">
        <w:rPr>
          <w:rFonts w:eastAsia="Cambria"/>
          <w:b/>
          <w:spacing w:val="2"/>
          <w:sz w:val="22"/>
          <w:szCs w:val="22"/>
        </w:rPr>
        <w:t xml:space="preserve"> </w:t>
      </w:r>
      <w:r w:rsidRPr="00B36D8E">
        <w:rPr>
          <w:rFonts w:eastAsia="Cambria"/>
          <w:b/>
          <w:sz w:val="22"/>
          <w:szCs w:val="22"/>
        </w:rPr>
        <w:t>Od</w:t>
      </w:r>
      <w:r w:rsidRPr="00B36D8E">
        <w:rPr>
          <w:rFonts w:eastAsia="Cambria"/>
          <w:b/>
          <w:spacing w:val="-1"/>
          <w:sz w:val="22"/>
          <w:szCs w:val="22"/>
        </w:rPr>
        <w:t>r</w:t>
      </w:r>
      <w:r w:rsidRPr="00B36D8E">
        <w:rPr>
          <w:rFonts w:eastAsia="Cambria"/>
          <w:b/>
          <w:sz w:val="22"/>
          <w:szCs w:val="22"/>
        </w:rPr>
        <w:t>živo</w:t>
      </w:r>
      <w:r w:rsidRPr="00B36D8E">
        <w:rPr>
          <w:rFonts w:eastAsia="Cambria"/>
          <w:b/>
          <w:spacing w:val="-1"/>
          <w:sz w:val="22"/>
          <w:szCs w:val="22"/>
        </w:rPr>
        <w:t>s</w:t>
      </w:r>
      <w:r w:rsidRPr="00B36D8E">
        <w:rPr>
          <w:rFonts w:eastAsia="Cambria"/>
          <w:b/>
          <w:sz w:val="22"/>
          <w:szCs w:val="22"/>
        </w:rPr>
        <w:t>t</w:t>
      </w:r>
      <w:r w:rsidRPr="00B36D8E">
        <w:rPr>
          <w:rFonts w:eastAsia="Cambria"/>
          <w:b/>
          <w:spacing w:val="1"/>
          <w:sz w:val="22"/>
          <w:szCs w:val="22"/>
        </w:rPr>
        <w:t xml:space="preserve"> </w:t>
      </w:r>
      <w:r w:rsidRPr="00B36D8E">
        <w:rPr>
          <w:rFonts w:eastAsia="Cambria"/>
          <w:b/>
          <w:sz w:val="22"/>
          <w:szCs w:val="22"/>
        </w:rPr>
        <w:t>p</w:t>
      </w:r>
      <w:r w:rsidRPr="00B36D8E">
        <w:rPr>
          <w:rFonts w:eastAsia="Cambria"/>
          <w:b/>
          <w:spacing w:val="-1"/>
          <w:sz w:val="22"/>
          <w:szCs w:val="22"/>
        </w:rPr>
        <w:t>ro</w:t>
      </w:r>
      <w:r w:rsidRPr="00B36D8E">
        <w:rPr>
          <w:rFonts w:eastAsia="Cambria"/>
          <w:b/>
          <w:sz w:val="22"/>
          <w:szCs w:val="22"/>
        </w:rPr>
        <w:t>j</w:t>
      </w:r>
      <w:r w:rsidRPr="00B36D8E">
        <w:rPr>
          <w:rFonts w:eastAsia="Cambria"/>
          <w:b/>
          <w:spacing w:val="1"/>
          <w:sz w:val="22"/>
          <w:szCs w:val="22"/>
        </w:rPr>
        <w:t>e</w:t>
      </w:r>
      <w:r w:rsidRPr="00B36D8E">
        <w:rPr>
          <w:rFonts w:eastAsia="Cambria"/>
          <w:b/>
          <w:spacing w:val="-4"/>
          <w:sz w:val="22"/>
          <w:szCs w:val="22"/>
        </w:rPr>
        <w:t>k</w:t>
      </w:r>
      <w:r w:rsidRPr="00B36D8E">
        <w:rPr>
          <w:rFonts w:eastAsia="Cambria"/>
          <w:b/>
          <w:spacing w:val="1"/>
          <w:sz w:val="22"/>
          <w:szCs w:val="22"/>
        </w:rPr>
        <w:t>t</w:t>
      </w:r>
      <w:r w:rsidRPr="00B36D8E">
        <w:rPr>
          <w:rFonts w:eastAsia="Cambria"/>
          <w:b/>
          <w:sz w:val="22"/>
          <w:szCs w:val="22"/>
        </w:rPr>
        <w:t>a</w:t>
      </w:r>
    </w:p>
    <w:p w:rsidR="00B616FB" w:rsidRDefault="006547ED" w:rsidP="00667A67">
      <w:pPr>
        <w:rPr>
          <w:rFonts w:eastAsia="Cambria"/>
          <w:i/>
          <w:lang w:val="sr-Latn-ME"/>
        </w:rPr>
      </w:pPr>
      <w:r>
        <w:rPr>
          <w:rFonts w:eastAsia="Cambria"/>
          <w:b/>
          <w:sz w:val="22"/>
          <w:szCs w:val="22"/>
        </w:rPr>
        <w:t xml:space="preserve">   </w:t>
      </w:r>
      <w:r w:rsidRPr="006547ED">
        <w:rPr>
          <w:rFonts w:eastAsia="Cambria"/>
          <w:i/>
        </w:rPr>
        <w:t>Navesti oblike odr</w:t>
      </w:r>
      <w:r w:rsidRPr="006547ED">
        <w:rPr>
          <w:rFonts w:eastAsia="Cambria"/>
          <w:i/>
          <w:lang w:val="sr-Latn-ME"/>
        </w:rPr>
        <w:t>živost</w:t>
      </w:r>
      <w:r w:rsidR="000264AF">
        <w:rPr>
          <w:rFonts w:eastAsia="Cambria"/>
          <w:i/>
          <w:lang w:val="sr-Latn-ME"/>
        </w:rPr>
        <w:t xml:space="preserve">i </w:t>
      </w:r>
      <w:r w:rsidRPr="006547ED">
        <w:rPr>
          <w:rFonts w:eastAsia="Cambria"/>
          <w:i/>
          <w:lang w:val="sr-Latn-ME"/>
        </w:rPr>
        <w:t>projekta, gdje je to moguće.</w:t>
      </w:r>
    </w:p>
    <w:p w:rsidR="00E71504" w:rsidRDefault="00E71504" w:rsidP="00667A67">
      <w:pPr>
        <w:rPr>
          <w:rFonts w:eastAsia="Cambria"/>
          <w:i/>
          <w:lang w:val="sr-Latn-ME"/>
        </w:rPr>
      </w:pPr>
    </w:p>
    <w:p w:rsidR="00667A67" w:rsidRPr="00B36D8E" w:rsidRDefault="00667A67" w:rsidP="00667A67">
      <w:pPr>
        <w:rPr>
          <w:sz w:val="24"/>
          <w:szCs w:val="24"/>
        </w:rPr>
      </w:pPr>
    </w:p>
    <w:p w:rsidR="00214322" w:rsidRDefault="00214322" w:rsidP="00214322">
      <w:pPr>
        <w:pStyle w:val="ListParagraph"/>
        <w:numPr>
          <w:ilvl w:val="0"/>
          <w:numId w:val="3"/>
        </w:numPr>
        <w:spacing w:line="240" w:lineRule="exact"/>
        <w:rPr>
          <w:rFonts w:eastAsia="Cambria"/>
          <w:b/>
          <w:position w:val="-1"/>
          <w:sz w:val="22"/>
          <w:szCs w:val="22"/>
        </w:rPr>
      </w:pPr>
      <w:r>
        <w:rPr>
          <w:rFonts w:eastAsia="Cambria"/>
          <w:b/>
          <w:position w:val="-1"/>
          <w:sz w:val="22"/>
          <w:szCs w:val="22"/>
        </w:rPr>
        <w:lastRenderedPageBreak/>
        <w:t>Naziv i uloga partnera u projektu</w:t>
      </w:r>
    </w:p>
    <w:p w:rsidR="00214322" w:rsidRPr="00214322" w:rsidRDefault="00214322" w:rsidP="00214322">
      <w:pPr>
        <w:pStyle w:val="ListParagraph"/>
        <w:spacing w:line="240" w:lineRule="exact"/>
        <w:rPr>
          <w:rFonts w:eastAsia="Cambria"/>
          <w:b/>
          <w:position w:val="-1"/>
          <w:sz w:val="22"/>
          <w:szCs w:val="22"/>
        </w:rPr>
      </w:pPr>
    </w:p>
    <w:p w:rsidR="00B616FB" w:rsidRPr="00214322" w:rsidRDefault="00845DF3" w:rsidP="00214322">
      <w:pPr>
        <w:pStyle w:val="ListParagraph"/>
        <w:numPr>
          <w:ilvl w:val="0"/>
          <w:numId w:val="3"/>
        </w:numPr>
        <w:spacing w:line="240" w:lineRule="exact"/>
        <w:rPr>
          <w:rFonts w:eastAsia="Cambria"/>
          <w:b/>
          <w:position w:val="-1"/>
          <w:sz w:val="22"/>
          <w:szCs w:val="22"/>
        </w:rPr>
      </w:pPr>
      <w:r w:rsidRPr="00214322">
        <w:rPr>
          <w:rFonts w:eastAsia="Cambria"/>
          <w:b/>
          <w:position w:val="-1"/>
          <w:sz w:val="22"/>
          <w:szCs w:val="22"/>
        </w:rPr>
        <w:t xml:space="preserve">Da 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l</w:t>
      </w:r>
      <w:r w:rsidRPr="00214322">
        <w:rPr>
          <w:rFonts w:eastAsia="Cambria"/>
          <w:b/>
          <w:position w:val="-1"/>
          <w:sz w:val="22"/>
          <w:szCs w:val="22"/>
        </w:rPr>
        <w:t xml:space="preserve">i 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V</w:t>
      </w:r>
      <w:r w:rsidRPr="00214322">
        <w:rPr>
          <w:rFonts w:eastAsia="Cambria"/>
          <w:b/>
          <w:position w:val="-1"/>
          <w:sz w:val="22"/>
          <w:szCs w:val="22"/>
        </w:rPr>
        <w:t>a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š</w:t>
      </w:r>
      <w:r w:rsidRPr="00214322">
        <w:rPr>
          <w:rFonts w:eastAsia="Cambria"/>
          <w:b/>
          <w:position w:val="-1"/>
          <w:sz w:val="22"/>
          <w:szCs w:val="22"/>
        </w:rPr>
        <w:t>a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 xml:space="preserve"> or</w:t>
      </w:r>
      <w:r w:rsidRPr="00214322">
        <w:rPr>
          <w:rFonts w:eastAsia="Cambria"/>
          <w:b/>
          <w:position w:val="-1"/>
          <w:sz w:val="22"/>
          <w:szCs w:val="22"/>
        </w:rPr>
        <w:t>ga</w:t>
      </w:r>
      <w:r w:rsidRPr="00214322">
        <w:rPr>
          <w:rFonts w:eastAsia="Cambria"/>
          <w:b/>
          <w:spacing w:val="1"/>
          <w:position w:val="-1"/>
          <w:sz w:val="22"/>
          <w:szCs w:val="22"/>
        </w:rPr>
        <w:t>n</w:t>
      </w:r>
      <w:r w:rsidRPr="00214322">
        <w:rPr>
          <w:rFonts w:eastAsia="Cambria"/>
          <w:b/>
          <w:position w:val="-1"/>
          <w:sz w:val="22"/>
          <w:szCs w:val="22"/>
        </w:rPr>
        <w:t>iza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c</w:t>
      </w:r>
      <w:r w:rsidRPr="00214322">
        <w:rPr>
          <w:rFonts w:eastAsia="Cambria"/>
          <w:b/>
          <w:position w:val="-1"/>
          <w:sz w:val="22"/>
          <w:szCs w:val="22"/>
        </w:rPr>
        <w:t>i</w:t>
      </w:r>
      <w:r w:rsidRPr="00214322">
        <w:rPr>
          <w:rFonts w:eastAsia="Cambria"/>
          <w:b/>
          <w:spacing w:val="1"/>
          <w:position w:val="-1"/>
          <w:sz w:val="22"/>
          <w:szCs w:val="22"/>
        </w:rPr>
        <w:t>j</w:t>
      </w:r>
      <w:r w:rsidRPr="00214322">
        <w:rPr>
          <w:rFonts w:eastAsia="Cambria"/>
          <w:b/>
          <w:position w:val="-1"/>
          <w:sz w:val="22"/>
          <w:szCs w:val="22"/>
        </w:rPr>
        <w:t>a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 xml:space="preserve"> </w:t>
      </w:r>
      <w:r w:rsidRPr="00214322">
        <w:rPr>
          <w:rFonts w:eastAsia="Cambria"/>
          <w:b/>
          <w:position w:val="-1"/>
          <w:sz w:val="22"/>
          <w:szCs w:val="22"/>
        </w:rPr>
        <w:t>ima i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sk</w:t>
      </w:r>
      <w:r w:rsidRPr="00214322">
        <w:rPr>
          <w:rFonts w:eastAsia="Cambria"/>
          <w:b/>
          <w:position w:val="-1"/>
          <w:sz w:val="22"/>
          <w:szCs w:val="22"/>
        </w:rPr>
        <w:t>ust</w:t>
      </w:r>
      <w:r w:rsidRPr="00214322">
        <w:rPr>
          <w:rFonts w:eastAsia="Cambria"/>
          <w:b/>
          <w:spacing w:val="1"/>
          <w:position w:val="-1"/>
          <w:sz w:val="22"/>
          <w:szCs w:val="22"/>
        </w:rPr>
        <w:t>v</w:t>
      </w:r>
      <w:r w:rsidRPr="00214322">
        <w:rPr>
          <w:rFonts w:eastAsia="Cambria"/>
          <w:b/>
          <w:position w:val="-1"/>
          <w:sz w:val="22"/>
          <w:szCs w:val="22"/>
        </w:rPr>
        <w:t>a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 xml:space="preserve"> </w:t>
      </w:r>
      <w:r w:rsidRPr="00214322">
        <w:rPr>
          <w:rFonts w:eastAsia="Cambria"/>
          <w:b/>
          <w:position w:val="-1"/>
          <w:sz w:val="22"/>
          <w:szCs w:val="22"/>
        </w:rPr>
        <w:t>u p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r</w:t>
      </w:r>
      <w:r w:rsidRPr="00214322">
        <w:rPr>
          <w:rFonts w:eastAsia="Cambria"/>
          <w:b/>
          <w:spacing w:val="-2"/>
          <w:position w:val="-1"/>
          <w:sz w:val="22"/>
          <w:szCs w:val="22"/>
        </w:rPr>
        <w:t>e</w:t>
      </w:r>
      <w:r w:rsidRPr="00214322">
        <w:rPr>
          <w:rFonts w:eastAsia="Cambria"/>
          <w:b/>
          <w:spacing w:val="1"/>
          <w:position w:val="-1"/>
          <w:sz w:val="22"/>
          <w:szCs w:val="22"/>
        </w:rPr>
        <w:t>t</w:t>
      </w:r>
      <w:r w:rsidRPr="00214322">
        <w:rPr>
          <w:rFonts w:eastAsia="Cambria"/>
          <w:b/>
          <w:position w:val="-1"/>
          <w:sz w:val="22"/>
          <w:szCs w:val="22"/>
        </w:rPr>
        <w:t>ho</w:t>
      </w:r>
      <w:r w:rsidRPr="00214322">
        <w:rPr>
          <w:rFonts w:eastAsia="Cambria"/>
          <w:b/>
          <w:spacing w:val="-3"/>
          <w:position w:val="-1"/>
          <w:sz w:val="22"/>
          <w:szCs w:val="22"/>
        </w:rPr>
        <w:t>d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n</w:t>
      </w:r>
      <w:r w:rsidRPr="00214322">
        <w:rPr>
          <w:rFonts w:eastAsia="Cambria"/>
          <w:b/>
          <w:position w:val="-1"/>
          <w:sz w:val="22"/>
          <w:szCs w:val="22"/>
        </w:rPr>
        <w:t>o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 xml:space="preserve"> </w:t>
      </w:r>
      <w:r w:rsidRPr="00214322">
        <w:rPr>
          <w:rFonts w:eastAsia="Cambria"/>
          <w:b/>
          <w:spacing w:val="-2"/>
          <w:position w:val="-1"/>
          <w:sz w:val="22"/>
          <w:szCs w:val="22"/>
        </w:rPr>
        <w:t>r</w:t>
      </w:r>
      <w:r w:rsidRPr="00214322">
        <w:rPr>
          <w:rFonts w:eastAsia="Cambria"/>
          <w:b/>
          <w:position w:val="-1"/>
          <w:sz w:val="22"/>
          <w:szCs w:val="22"/>
        </w:rPr>
        <w:t>ea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l</w:t>
      </w:r>
      <w:r w:rsidRPr="00214322">
        <w:rPr>
          <w:rFonts w:eastAsia="Cambria"/>
          <w:b/>
          <w:position w:val="-1"/>
          <w:sz w:val="22"/>
          <w:szCs w:val="22"/>
        </w:rPr>
        <w:t>iz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o</w:t>
      </w:r>
      <w:r w:rsidRPr="00214322">
        <w:rPr>
          <w:rFonts w:eastAsia="Cambria"/>
          <w:b/>
          <w:position w:val="-1"/>
          <w:sz w:val="22"/>
          <w:szCs w:val="22"/>
        </w:rPr>
        <w:t>va</w:t>
      </w:r>
      <w:r w:rsidRPr="00214322">
        <w:rPr>
          <w:rFonts w:eastAsia="Cambria"/>
          <w:b/>
          <w:spacing w:val="1"/>
          <w:position w:val="-1"/>
          <w:sz w:val="22"/>
          <w:szCs w:val="22"/>
        </w:rPr>
        <w:t>n</w:t>
      </w:r>
      <w:r w:rsidRPr="00214322">
        <w:rPr>
          <w:rFonts w:eastAsia="Cambria"/>
          <w:b/>
          <w:position w:val="-1"/>
          <w:sz w:val="22"/>
          <w:szCs w:val="22"/>
        </w:rPr>
        <w:t>im p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ro</w:t>
      </w:r>
      <w:r w:rsidRPr="00214322">
        <w:rPr>
          <w:rFonts w:eastAsia="Cambria"/>
          <w:b/>
          <w:position w:val="-1"/>
          <w:sz w:val="22"/>
          <w:szCs w:val="22"/>
        </w:rPr>
        <w:t>j</w:t>
      </w:r>
      <w:r w:rsidRPr="00214322">
        <w:rPr>
          <w:rFonts w:eastAsia="Cambria"/>
          <w:b/>
          <w:spacing w:val="1"/>
          <w:position w:val="-1"/>
          <w:sz w:val="22"/>
          <w:szCs w:val="22"/>
        </w:rPr>
        <w:t>e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kt</w:t>
      </w:r>
      <w:r w:rsidRPr="00214322">
        <w:rPr>
          <w:rFonts w:eastAsia="Cambria"/>
          <w:b/>
          <w:spacing w:val="-2"/>
          <w:position w:val="-1"/>
          <w:sz w:val="22"/>
          <w:szCs w:val="22"/>
        </w:rPr>
        <w:t>i</w:t>
      </w:r>
      <w:r w:rsidRPr="00214322">
        <w:rPr>
          <w:rFonts w:eastAsia="Cambria"/>
          <w:b/>
          <w:position w:val="-1"/>
          <w:sz w:val="22"/>
          <w:szCs w:val="22"/>
        </w:rPr>
        <w:t>ma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 xml:space="preserve"> </w:t>
      </w:r>
      <w:r w:rsidRPr="00214322">
        <w:rPr>
          <w:rFonts w:eastAsia="Cambria"/>
          <w:b/>
          <w:spacing w:val="2"/>
          <w:position w:val="-1"/>
          <w:sz w:val="22"/>
          <w:szCs w:val="22"/>
        </w:rPr>
        <w:t>i</w:t>
      </w:r>
      <w:r w:rsidRPr="00214322">
        <w:rPr>
          <w:rFonts w:eastAsia="Cambria"/>
          <w:b/>
          <w:position w:val="-1"/>
          <w:sz w:val="22"/>
          <w:szCs w:val="22"/>
        </w:rPr>
        <w:t xml:space="preserve">z 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o</w:t>
      </w:r>
      <w:r w:rsidRPr="00214322">
        <w:rPr>
          <w:rFonts w:eastAsia="Cambria"/>
          <w:b/>
          <w:position w:val="-1"/>
          <w:sz w:val="22"/>
          <w:szCs w:val="22"/>
        </w:rPr>
        <w:t>ve</w:t>
      </w:r>
      <w:r w:rsidRPr="00214322">
        <w:rPr>
          <w:rFonts w:eastAsia="Cambria"/>
          <w:b/>
          <w:spacing w:val="1"/>
          <w:position w:val="-1"/>
          <w:sz w:val="22"/>
          <w:szCs w:val="22"/>
        </w:rPr>
        <w:t xml:space="preserve"> 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obl</w:t>
      </w:r>
      <w:r w:rsidRPr="00214322">
        <w:rPr>
          <w:rFonts w:eastAsia="Cambria"/>
          <w:b/>
          <w:position w:val="-1"/>
          <w:sz w:val="22"/>
          <w:szCs w:val="22"/>
        </w:rPr>
        <w:t>a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s</w:t>
      </w:r>
      <w:r w:rsidRPr="00214322">
        <w:rPr>
          <w:rFonts w:eastAsia="Cambria"/>
          <w:b/>
          <w:spacing w:val="1"/>
          <w:position w:val="-1"/>
          <w:sz w:val="22"/>
          <w:szCs w:val="22"/>
        </w:rPr>
        <w:t>t</w:t>
      </w:r>
      <w:r w:rsidRPr="00214322">
        <w:rPr>
          <w:rFonts w:eastAsia="Cambria"/>
          <w:b/>
          <w:position w:val="-1"/>
          <w:sz w:val="22"/>
          <w:szCs w:val="22"/>
        </w:rPr>
        <w:t>i?</w:t>
      </w:r>
    </w:p>
    <w:p w:rsidR="006547ED" w:rsidRPr="006547ED" w:rsidRDefault="006547ED" w:rsidP="006547ED">
      <w:pPr>
        <w:pStyle w:val="ListParagraph"/>
        <w:spacing w:line="240" w:lineRule="exact"/>
        <w:rPr>
          <w:rFonts w:eastAsia="Cambria"/>
          <w:i/>
        </w:rPr>
      </w:pPr>
      <w:r w:rsidRPr="006547ED">
        <w:rPr>
          <w:rFonts w:eastAsia="Cambria"/>
          <w:i/>
        </w:rPr>
        <w:t xml:space="preserve">Navesti realizovane projekte kao </w:t>
      </w:r>
      <w:r>
        <w:rPr>
          <w:rFonts w:eastAsia="Cambria"/>
          <w:i/>
        </w:rPr>
        <w:t>i</w:t>
      </w:r>
      <w:r w:rsidRPr="006547ED">
        <w:rPr>
          <w:rFonts w:eastAsia="Cambria"/>
          <w:i/>
        </w:rPr>
        <w:t xml:space="preserve"> donator</w:t>
      </w:r>
      <w:r>
        <w:rPr>
          <w:rFonts w:eastAsia="Cambria"/>
          <w:i/>
        </w:rPr>
        <w:t>e</w:t>
      </w:r>
      <w:r w:rsidRPr="006547ED">
        <w:rPr>
          <w:rFonts w:eastAsia="Cambria"/>
          <w:i/>
        </w:rPr>
        <w:t xml:space="preserve"> u prethodnom period</w:t>
      </w:r>
      <w:r w:rsidR="00AD524E">
        <w:rPr>
          <w:rFonts w:eastAsia="Cambria"/>
          <w:i/>
        </w:rPr>
        <w:t>u</w:t>
      </w:r>
      <w:r w:rsidRPr="006547ED">
        <w:rPr>
          <w:rFonts w:eastAsia="Cambria"/>
          <w:i/>
        </w:rPr>
        <w:t>.</w:t>
      </w:r>
    </w:p>
    <w:p w:rsidR="00B616FB" w:rsidRPr="00B36D8E" w:rsidRDefault="00B616FB">
      <w:pPr>
        <w:spacing w:line="160" w:lineRule="exact"/>
        <w:rPr>
          <w:sz w:val="17"/>
          <w:szCs w:val="17"/>
        </w:rPr>
      </w:pPr>
    </w:p>
    <w:p w:rsidR="00B616FB" w:rsidRPr="00B36D8E" w:rsidRDefault="00786F9A">
      <w:pPr>
        <w:spacing w:line="200" w:lineRule="exact"/>
      </w:pPr>
      <w:r>
        <w:rPr>
          <w:noProof/>
          <w:lang w:val="sr-Latn-CS" w:eastAsia="sr-Latn-CS"/>
        </w:rPr>
        <mc:AlternateContent>
          <mc:Choice Requires="wpg">
            <w:drawing>
              <wp:anchor distT="0" distB="0" distL="114300" distR="114300" simplePos="0" relativeHeight="503314783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125095</wp:posOffset>
                </wp:positionV>
                <wp:extent cx="2851785" cy="208915"/>
                <wp:effectExtent l="9525" t="7620" r="5715" b="254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785" cy="208915"/>
                          <a:chOff x="875" y="-7"/>
                          <a:chExt cx="4491" cy="329"/>
                        </a:xfrm>
                      </wpg:grpSpPr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886" y="8"/>
                            <a:ext cx="4470" cy="298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306 8"/>
                              <a:gd name="T3" fmla="*/ 306 h 298"/>
                              <a:gd name="T4" fmla="+- 0 5355 886"/>
                              <a:gd name="T5" fmla="*/ T4 w 4470"/>
                              <a:gd name="T6" fmla="+- 0 306 8"/>
                              <a:gd name="T7" fmla="*/ 306 h 298"/>
                              <a:gd name="T8" fmla="+- 0 5355 886"/>
                              <a:gd name="T9" fmla="*/ T8 w 4470"/>
                              <a:gd name="T10" fmla="+- 0 8 8"/>
                              <a:gd name="T11" fmla="*/ 8 h 298"/>
                              <a:gd name="T12" fmla="+- 0 886 886"/>
                              <a:gd name="T13" fmla="*/ T12 w 4470"/>
                              <a:gd name="T14" fmla="+- 0 8 8"/>
                              <a:gd name="T15" fmla="*/ 8 h 298"/>
                              <a:gd name="T16" fmla="+- 0 886 886"/>
                              <a:gd name="T17" fmla="*/ T16 w 4470"/>
                              <a:gd name="T18" fmla="+- 0 306 8"/>
                              <a:gd name="T19" fmla="*/ 306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70" h="298">
                                <a:moveTo>
                                  <a:pt x="0" y="298"/>
                                </a:moveTo>
                                <a:lnTo>
                                  <a:pt x="4469" y="298"/>
                                </a:lnTo>
                                <a:lnTo>
                                  <a:pt x="4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86" y="3"/>
                            <a:ext cx="4470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5355 886"/>
                              <a:gd name="T3" fmla="*/ T2 w 4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0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886" y="311"/>
                            <a:ext cx="4470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5355 886"/>
                              <a:gd name="T3" fmla="*/ T2 w 4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0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881" y="-1"/>
                            <a:ext cx="0" cy="317"/>
                          </a:xfrm>
                          <a:custGeom>
                            <a:avLst/>
                            <a:gdLst>
                              <a:gd name="T0" fmla="+- 0 -1 -1"/>
                              <a:gd name="T1" fmla="*/ -1 h 317"/>
                              <a:gd name="T2" fmla="+- 0 316 -1"/>
                              <a:gd name="T3" fmla="*/ 316 h 3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7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5360" y="-1"/>
                            <a:ext cx="0" cy="317"/>
                          </a:xfrm>
                          <a:custGeom>
                            <a:avLst/>
                            <a:gdLst>
                              <a:gd name="T0" fmla="+- 0 -1 -1"/>
                              <a:gd name="T1" fmla="*/ -1 h 317"/>
                              <a:gd name="T2" fmla="+- 0 316 -1"/>
                              <a:gd name="T3" fmla="*/ 316 h 3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7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B992DB7" id="Group 5" o:spid="_x0000_s1026" style="position:absolute;margin-left:31.5pt;margin-top:9.85pt;width:224.55pt;height:16.45pt;z-index:-1697;mso-position-horizontal-relative:page" coordorigin="875,-7" coordsize="4491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">
                <v:shape id="Freeform 10" o:spid="_x0000_s1027" style="position:absolute;left:886;top:8;width:4470;height:298;visibility:visible;mso-wrap-style:square;v-text-anchor:top" coordsize="447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BQ8EA&#10;AADaAAAADwAAAGRycy9kb3ducmV2LnhtbESP0YrCMBRE3xf8h3CFfVtT98FdqlFEEFbQhVY/4NJc&#10;m2JzU5LY1r/fCMI+DjNzhlltRtuKnnxoHCuYzzIQxJXTDdcKLuf9xzeIEJE1to5JwYMCbNaTtxXm&#10;2g1cUF/GWiQIhxwVmBi7XMpQGbIYZq4jTt7VeYsxSV9L7XFIcNvKzyxbSIsNpwWDHe0MVbfybhUc&#10;fOnMuJvX5z4Wv74cTvtjcVLqfTpulyAijfE//Gr/aAVf8LySb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XwUPBAAAA2gAAAA8AAAAAAAAAAAAAAAAAmAIAAGRycy9kb3du&#10;cmV2LnhtbFBLBQYAAAAABAAEAPUAAACGAwAAAAA=&#10;" path="m,298r4469,l4469,,,,,298xe" fillcolor="#ccc" stroked="f">
                  <v:path arrowok="t" o:connecttype="custom" o:connectlocs="0,306;4469,306;4469,8;0,8;0,306" o:connectangles="0,0,0,0,0"/>
                </v:shape>
                <v:shape id="Freeform 9" o:spid="_x0000_s1028" style="position:absolute;left:886;top:3;width:4470;height:0;visibility:visible;mso-wrap-style:square;v-text-anchor:top" coordsize="4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TI78A&#10;AADaAAAADwAAAGRycy9kb3ducmV2LnhtbERPy2oCMRTdC/5DuEJ3mjiLoU6NIpZCV4X6gC4vk+sk&#10;OLkZJ6mOfn2zKLg8nPdyPfhWXKmPLrCG+UyBIK6DcdxoOOw/pq8gYkI22AYmDXeKsF6NR0usTLjx&#10;N113qRE5hGOFGmxKXSVlrC15jLPQEWfuFHqPKcO+kabHWw73rSyUKqVHx7nBYkdbS/V59+s1/Kij&#10;epRFWdjtnMP9cXGL9y+n9ctk2LyBSDSkp/jf/Wk05K35Sr4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aJMjvwAAANoAAAAPAAAAAAAAAAAAAAAAAJgCAABkcnMvZG93bnJl&#10;di54bWxQSwUGAAAAAAQABAD1AAAAhAMAAAAA&#10;" path="m,l4469,e" filled="f" strokeweight=".58pt">
                  <v:path arrowok="t" o:connecttype="custom" o:connectlocs="0,0;4469,0" o:connectangles="0,0"/>
                </v:shape>
                <v:shape id="Freeform 8" o:spid="_x0000_s1029" style="position:absolute;left:886;top:311;width:4470;height:0;visibility:visible;mso-wrap-style:square;v-text-anchor:top" coordsize="4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Q2uMIA&#10;AADaAAAADwAAAGRycy9kb3ducmV2LnhtbESPQWsCMRSE74X+h/CE3mriHpa6NYoogqeCWqHHx+Z1&#10;E7p52W6irv56UxB6HGbmG2a2GHwrztRHF1jDZKxAENfBOG40fB42r28gYkI22AYmDVeKsJg/P82w&#10;MuHCOzrvUyMyhGOFGmxKXSVlrC15jOPQEWfvO/QeU5Z9I02Plwz3rSyUKqVHx3nBYkcrS/XP/uQ1&#10;fKmjupVFWdjVhMP19uum6w+n9ctoWL6DSDSk//CjvTUapvB3Jd8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Da4wgAAANoAAAAPAAAAAAAAAAAAAAAAAJgCAABkcnMvZG93&#10;bnJldi54bWxQSwUGAAAAAAQABAD1AAAAhwMAAAAA&#10;" path="m,l4469,e" filled="f" strokeweight=".58pt">
                  <v:path arrowok="t" o:connecttype="custom" o:connectlocs="0,0;4469,0" o:connectangles="0,0"/>
                </v:shape>
                <v:shape id="Freeform 7" o:spid="_x0000_s1030" style="position:absolute;left:881;top:-1;width:0;height:317;visibility:visible;mso-wrap-style:square;v-text-anchor:top" coordsize="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NBsQA&#10;AADbAAAADwAAAGRycy9kb3ducmV2LnhtbESPQUvDQBCF74L/YZmCN7upSA1pt6WIgoIUrIrXITvN&#10;hmZnw+6apP/eORR6m+G9ee+b9XbynRoopjawgcW8AEVcB9tyY+D76/W+BJUyssUuMBk4U4Lt5vZm&#10;jZUNI3/ScMiNkhBOFRpwOfeV1ql25DHNQ08s2jFEj1nW2GgbcZRw3+mHolhqjy1Lg8Oenh3Vp8Of&#10;NzCye6nz7/BT7s90io9PH/59URpzN5t2K1CZpnw1X67frOALvf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djQbEAAAA2wAAAA8AAAAAAAAAAAAAAAAAmAIAAGRycy9k&#10;b3ducmV2LnhtbFBLBQYAAAAABAAEAPUAAACJAwAAAAA=&#10;" path="m,l,317e" filled="f" strokeweight=".58pt">
                  <v:path arrowok="t" o:connecttype="custom" o:connectlocs="0,-1;0,316" o:connectangles="0,0"/>
                </v:shape>
                <v:shape id="Freeform 6" o:spid="_x0000_s1031" style="position:absolute;left:5360;top:-1;width:0;height:317;visibility:visible;mso-wrap-style:square;v-text-anchor:top" coordsize="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oncEA&#10;AADbAAAADwAAAGRycy9kb3ducmV2LnhtbERP32vCMBB+F/wfwgm+adohs3RGGeJgwhioG3s9mltT&#10;bC4lydr635vBYG/38f28zW60rejJh8axgnyZgSCunG64VvBxeVkUIEJE1tg6JgU3CrDbTicbLLUb&#10;+ET9OdYihXAoUYGJsSulDJUhi2HpOuLEfTtvMSboa6k9DinctvIhyx6lxYZTg8GO9oaq6/nHKhjY&#10;HKr41X8W7ze6+tX6zR7zQqn5bHx+AhFpjP/iP/erTvNz+P0lHS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KJ3BAAAA2wAAAA8AAAAAAAAAAAAAAAAAmAIAAGRycy9kb3du&#10;cmV2LnhtbFBLBQYAAAAABAAEAPUAAACGAwAAAAA=&#10;" path="m,l,317e" filled="f" strokeweight=".58pt">
                  <v:path arrowok="t" o:connecttype="custom" o:connectlocs="0,-1;0,316" o:connectangles="0,0"/>
                </v:shape>
                <w10:wrap anchorx="page"/>
              </v:group>
            </w:pict>
          </mc:Fallback>
        </mc:AlternateContent>
      </w:r>
    </w:p>
    <w:p w:rsidR="00B616FB" w:rsidRPr="00B36D8E" w:rsidRDefault="00845DF3" w:rsidP="00631D56">
      <w:pPr>
        <w:spacing w:before="30" w:line="240" w:lineRule="exact"/>
        <w:rPr>
          <w:rFonts w:eastAsia="Cambria"/>
          <w:sz w:val="22"/>
          <w:szCs w:val="22"/>
        </w:rPr>
      </w:pPr>
      <w:r w:rsidRPr="00B36D8E">
        <w:rPr>
          <w:rFonts w:eastAsia="Cambria"/>
          <w:b/>
          <w:position w:val="-1"/>
          <w:sz w:val="22"/>
          <w:szCs w:val="22"/>
        </w:rPr>
        <w:t>D.</w:t>
      </w:r>
      <w:r w:rsidRPr="00B36D8E">
        <w:rPr>
          <w:rFonts w:eastAsia="Cambria"/>
          <w:b/>
          <w:spacing w:val="-1"/>
          <w:position w:val="-1"/>
          <w:sz w:val="22"/>
          <w:szCs w:val="22"/>
        </w:rPr>
        <w:t xml:space="preserve"> </w:t>
      </w:r>
      <w:r w:rsidRPr="00B36D8E">
        <w:rPr>
          <w:rFonts w:eastAsia="Cambria"/>
          <w:b/>
          <w:position w:val="-1"/>
          <w:sz w:val="22"/>
          <w:szCs w:val="22"/>
        </w:rPr>
        <w:t>Budž</w:t>
      </w:r>
      <w:r w:rsidRPr="00B36D8E">
        <w:rPr>
          <w:rFonts w:eastAsia="Cambria"/>
          <w:b/>
          <w:spacing w:val="-2"/>
          <w:position w:val="-1"/>
          <w:sz w:val="22"/>
          <w:szCs w:val="22"/>
        </w:rPr>
        <w:t>e</w:t>
      </w:r>
      <w:r w:rsidRPr="00B36D8E">
        <w:rPr>
          <w:rFonts w:eastAsia="Cambria"/>
          <w:b/>
          <w:position w:val="-1"/>
          <w:sz w:val="22"/>
          <w:szCs w:val="22"/>
        </w:rPr>
        <w:t>t</w:t>
      </w:r>
      <w:r w:rsidRPr="00B36D8E">
        <w:rPr>
          <w:rFonts w:eastAsia="Cambria"/>
          <w:b/>
          <w:spacing w:val="1"/>
          <w:position w:val="-1"/>
          <w:sz w:val="22"/>
          <w:szCs w:val="22"/>
        </w:rPr>
        <w:t xml:space="preserve"> </w:t>
      </w:r>
      <w:r w:rsidRPr="00B36D8E">
        <w:rPr>
          <w:rFonts w:eastAsia="Cambria"/>
          <w:b/>
          <w:position w:val="-1"/>
          <w:sz w:val="22"/>
          <w:szCs w:val="22"/>
        </w:rPr>
        <w:t>p</w:t>
      </w:r>
      <w:r w:rsidRPr="00B36D8E">
        <w:rPr>
          <w:rFonts w:eastAsia="Cambria"/>
          <w:b/>
          <w:spacing w:val="-1"/>
          <w:position w:val="-1"/>
          <w:sz w:val="22"/>
          <w:szCs w:val="22"/>
        </w:rPr>
        <w:t>ro</w:t>
      </w:r>
      <w:r w:rsidRPr="00B36D8E">
        <w:rPr>
          <w:rFonts w:eastAsia="Cambria"/>
          <w:b/>
          <w:position w:val="-1"/>
          <w:sz w:val="22"/>
          <w:szCs w:val="22"/>
        </w:rPr>
        <w:t>j</w:t>
      </w:r>
      <w:r w:rsidRPr="00B36D8E">
        <w:rPr>
          <w:rFonts w:eastAsia="Cambria"/>
          <w:b/>
          <w:spacing w:val="1"/>
          <w:position w:val="-1"/>
          <w:sz w:val="22"/>
          <w:szCs w:val="22"/>
        </w:rPr>
        <w:t>e</w:t>
      </w:r>
      <w:r w:rsidRPr="00B36D8E">
        <w:rPr>
          <w:rFonts w:eastAsia="Cambria"/>
          <w:b/>
          <w:spacing w:val="-1"/>
          <w:position w:val="-1"/>
          <w:sz w:val="22"/>
          <w:szCs w:val="22"/>
        </w:rPr>
        <w:t>k</w:t>
      </w:r>
      <w:r w:rsidRPr="00B36D8E">
        <w:rPr>
          <w:rFonts w:eastAsia="Cambria"/>
          <w:b/>
          <w:spacing w:val="1"/>
          <w:position w:val="-1"/>
          <w:sz w:val="22"/>
          <w:szCs w:val="22"/>
        </w:rPr>
        <w:t>t</w:t>
      </w:r>
      <w:r w:rsidRPr="00B36D8E">
        <w:rPr>
          <w:rFonts w:eastAsia="Cambria"/>
          <w:b/>
          <w:position w:val="-1"/>
          <w:sz w:val="22"/>
          <w:szCs w:val="22"/>
        </w:rPr>
        <w:t>a</w:t>
      </w:r>
    </w:p>
    <w:p w:rsidR="00B616FB" w:rsidRPr="00B36D8E" w:rsidRDefault="00B616FB">
      <w:pPr>
        <w:spacing w:before="2" w:line="120" w:lineRule="exact"/>
        <w:rPr>
          <w:sz w:val="12"/>
          <w:szCs w:val="12"/>
        </w:rPr>
      </w:pPr>
    </w:p>
    <w:p w:rsidR="00B616FB" w:rsidRPr="00B36D8E" w:rsidRDefault="00B616FB">
      <w:pPr>
        <w:spacing w:line="200" w:lineRule="exact"/>
      </w:pPr>
    </w:p>
    <w:p w:rsidR="00B616FB" w:rsidRPr="00B36D8E" w:rsidRDefault="00B616FB">
      <w:pPr>
        <w:spacing w:line="20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907"/>
        <w:gridCol w:w="1348"/>
        <w:gridCol w:w="907"/>
        <w:gridCol w:w="1418"/>
        <w:gridCol w:w="1680"/>
        <w:gridCol w:w="1418"/>
        <w:gridCol w:w="1418"/>
      </w:tblGrid>
      <w:tr w:rsidR="00631D56" w:rsidTr="00631D56">
        <w:trPr>
          <w:trHeight w:val="679"/>
        </w:trPr>
        <w:tc>
          <w:tcPr>
            <w:tcW w:w="1539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Opis troškova</w:t>
            </w:r>
          </w:p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Jedinica mjere</w:t>
            </w:r>
          </w:p>
        </w:tc>
        <w:tc>
          <w:tcPr>
            <w:tcW w:w="1348" w:type="dxa"/>
            <w:vMerge w:val="restart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Broj/Količina</w:t>
            </w:r>
          </w:p>
        </w:tc>
        <w:tc>
          <w:tcPr>
            <w:tcW w:w="907" w:type="dxa"/>
            <w:vMerge w:val="restart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Cijena</w:t>
            </w: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Ukupan budžet</w:t>
            </w:r>
          </w:p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Potraživanje od Opštine/Komisije</w:t>
            </w:r>
          </w:p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r w:rsidRPr="00721157">
              <w:rPr>
                <w:rFonts w:asciiTheme="majorHAnsi" w:hAnsiTheme="majorHAnsi"/>
                <w:b/>
                <w:sz w:val="18"/>
                <w:szCs w:val="18"/>
              </w:rPr>
              <w:t xml:space="preserve">Sopstvena sredstva </w:t>
            </w:r>
          </w:p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Doprinos drugih donator</w:t>
            </w:r>
            <w:r w:rsidR="00E71504">
              <w:rPr>
                <w:rFonts w:asciiTheme="majorHAnsi" w:hAnsiTheme="majorHAnsi"/>
                <w:b/>
                <w:sz w:val="18"/>
                <w:szCs w:val="18"/>
              </w:rPr>
              <w:t>a</w:t>
            </w:r>
          </w:p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631D56" w:rsidTr="00631D56">
        <w:trPr>
          <w:trHeight w:val="326"/>
        </w:trPr>
        <w:tc>
          <w:tcPr>
            <w:tcW w:w="1539" w:type="dxa"/>
            <w:vAlign w:val="center"/>
          </w:tcPr>
          <w:p w:rsidR="00631D56" w:rsidRPr="00721157" w:rsidRDefault="00631D56" w:rsidP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Naziv</w:t>
            </w:r>
          </w:p>
        </w:tc>
        <w:tc>
          <w:tcPr>
            <w:tcW w:w="907" w:type="dxa"/>
            <w:vMerge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1D56" w:rsidRPr="00721157" w:rsidRDefault="00631D56" w:rsidP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Iznos</w:t>
            </w:r>
          </w:p>
        </w:tc>
        <w:tc>
          <w:tcPr>
            <w:tcW w:w="1680" w:type="dxa"/>
            <w:vAlign w:val="center"/>
          </w:tcPr>
          <w:p w:rsidR="00631D56" w:rsidRPr="00721157" w:rsidRDefault="00631D56" w:rsidP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Iznos</w:t>
            </w:r>
          </w:p>
        </w:tc>
        <w:tc>
          <w:tcPr>
            <w:tcW w:w="1418" w:type="dxa"/>
            <w:vAlign w:val="center"/>
          </w:tcPr>
          <w:p w:rsidR="00631D56" w:rsidRPr="00721157" w:rsidRDefault="00631D56" w:rsidP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Iznos</w:t>
            </w:r>
          </w:p>
        </w:tc>
        <w:tc>
          <w:tcPr>
            <w:tcW w:w="1418" w:type="dxa"/>
            <w:vAlign w:val="center"/>
          </w:tcPr>
          <w:p w:rsidR="00631D56" w:rsidRPr="00721157" w:rsidRDefault="00631D56" w:rsidP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Iznos</w:t>
            </w:r>
          </w:p>
        </w:tc>
      </w:tr>
      <w:tr w:rsidR="00721157" w:rsidTr="00631D56">
        <w:tc>
          <w:tcPr>
            <w:tcW w:w="1539" w:type="dxa"/>
          </w:tcPr>
          <w:p w:rsidR="00721157" w:rsidRPr="00631D56" w:rsidRDefault="00721157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21157" w:rsidTr="00631D56">
        <w:tc>
          <w:tcPr>
            <w:tcW w:w="1539" w:type="dxa"/>
          </w:tcPr>
          <w:p w:rsidR="00721157" w:rsidRPr="00631D56" w:rsidRDefault="00721157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21157" w:rsidTr="00631D56">
        <w:tc>
          <w:tcPr>
            <w:tcW w:w="1539" w:type="dxa"/>
          </w:tcPr>
          <w:p w:rsidR="00721157" w:rsidRPr="00631D56" w:rsidRDefault="00721157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21157" w:rsidTr="00631D56">
        <w:tc>
          <w:tcPr>
            <w:tcW w:w="1539" w:type="dxa"/>
          </w:tcPr>
          <w:p w:rsidR="00721157" w:rsidRPr="00631D56" w:rsidRDefault="00721157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21157" w:rsidTr="00631D56">
        <w:tc>
          <w:tcPr>
            <w:tcW w:w="1539" w:type="dxa"/>
          </w:tcPr>
          <w:p w:rsidR="00721157" w:rsidRPr="00631D56" w:rsidRDefault="00721157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21157" w:rsidTr="00631D56">
        <w:tc>
          <w:tcPr>
            <w:tcW w:w="1539" w:type="dxa"/>
          </w:tcPr>
          <w:p w:rsidR="00721157" w:rsidRPr="00631D56" w:rsidRDefault="00721157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21157" w:rsidTr="00631D56">
        <w:tc>
          <w:tcPr>
            <w:tcW w:w="1539" w:type="dxa"/>
          </w:tcPr>
          <w:p w:rsidR="00721157" w:rsidRPr="00631D56" w:rsidRDefault="00721157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:rsidTr="00631D56">
        <w:tc>
          <w:tcPr>
            <w:tcW w:w="1539" w:type="dxa"/>
          </w:tcPr>
          <w:p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:rsidTr="00631D56">
        <w:tc>
          <w:tcPr>
            <w:tcW w:w="1539" w:type="dxa"/>
          </w:tcPr>
          <w:p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:rsidTr="00631D56">
        <w:tc>
          <w:tcPr>
            <w:tcW w:w="1539" w:type="dxa"/>
          </w:tcPr>
          <w:p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:rsidTr="00631D56">
        <w:tc>
          <w:tcPr>
            <w:tcW w:w="1539" w:type="dxa"/>
          </w:tcPr>
          <w:p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:rsidTr="00631D56">
        <w:tc>
          <w:tcPr>
            <w:tcW w:w="1539" w:type="dxa"/>
          </w:tcPr>
          <w:p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:rsidTr="00631D56">
        <w:tc>
          <w:tcPr>
            <w:tcW w:w="1539" w:type="dxa"/>
          </w:tcPr>
          <w:p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:rsidTr="00631D56">
        <w:tc>
          <w:tcPr>
            <w:tcW w:w="1539" w:type="dxa"/>
          </w:tcPr>
          <w:p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:rsidTr="00631D56">
        <w:tc>
          <w:tcPr>
            <w:tcW w:w="1539" w:type="dxa"/>
          </w:tcPr>
          <w:p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:rsidTr="00631D56">
        <w:tc>
          <w:tcPr>
            <w:tcW w:w="1539" w:type="dxa"/>
          </w:tcPr>
          <w:p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:rsidTr="00631D56">
        <w:tc>
          <w:tcPr>
            <w:tcW w:w="1539" w:type="dxa"/>
          </w:tcPr>
          <w:p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:rsidTr="00631D56">
        <w:tc>
          <w:tcPr>
            <w:tcW w:w="1539" w:type="dxa"/>
          </w:tcPr>
          <w:p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:rsidTr="00631D56">
        <w:tc>
          <w:tcPr>
            <w:tcW w:w="1539" w:type="dxa"/>
          </w:tcPr>
          <w:p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:rsidRPr="00631D56" w:rsidTr="00631D56">
        <w:trPr>
          <w:trHeight w:val="64"/>
        </w:trPr>
        <w:tc>
          <w:tcPr>
            <w:tcW w:w="1539" w:type="dxa"/>
          </w:tcPr>
          <w:p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631D56">
              <w:rPr>
                <w:rFonts w:asciiTheme="majorHAnsi" w:hAnsiTheme="majorHAnsi"/>
                <w:b/>
                <w:i/>
                <w:sz w:val="18"/>
                <w:szCs w:val="18"/>
              </w:rPr>
              <w:t>Ukupno:</w:t>
            </w:r>
          </w:p>
        </w:tc>
        <w:tc>
          <w:tcPr>
            <w:tcW w:w="907" w:type="dxa"/>
          </w:tcPr>
          <w:p w:rsidR="00631D56" w:rsidRPr="00631D56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31D56" w:rsidRPr="00631D56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907" w:type="dxa"/>
          </w:tcPr>
          <w:p w:rsidR="00631D56" w:rsidRPr="00631D56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56" w:rsidRPr="00631D56" w:rsidRDefault="00AD524E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</w:t>
            </w:r>
            <w:r w:rsidR="00631D56" w:rsidRPr="00631D56">
              <w:rPr>
                <w:rFonts w:asciiTheme="majorHAnsi" w:hAnsiTheme="majorHAnsi"/>
                <w:b/>
                <w:sz w:val="18"/>
                <w:szCs w:val="18"/>
              </w:rPr>
              <w:t>€</w:t>
            </w:r>
          </w:p>
        </w:tc>
        <w:tc>
          <w:tcPr>
            <w:tcW w:w="1680" w:type="dxa"/>
          </w:tcPr>
          <w:p w:rsidR="00631D56" w:rsidRPr="00631D56" w:rsidRDefault="00AD524E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       </w:t>
            </w:r>
            <w:r w:rsidR="00631D56" w:rsidRPr="00631D56">
              <w:rPr>
                <w:rFonts w:asciiTheme="majorHAnsi" w:hAnsi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8" w:type="dxa"/>
          </w:tcPr>
          <w:p w:rsidR="00631D56" w:rsidRPr="00631D56" w:rsidRDefault="00AD524E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</w:t>
            </w:r>
            <w:r w:rsidR="00631D56" w:rsidRPr="00631D56">
              <w:rPr>
                <w:rFonts w:asciiTheme="majorHAnsi" w:hAnsi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8" w:type="dxa"/>
          </w:tcPr>
          <w:p w:rsidR="00631D56" w:rsidRPr="00631D56" w:rsidRDefault="00AD524E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</w:t>
            </w:r>
            <w:r w:rsidR="00631D56" w:rsidRPr="00631D56">
              <w:rPr>
                <w:rFonts w:asciiTheme="majorHAnsi" w:hAnsiTheme="majorHAnsi"/>
                <w:b/>
                <w:sz w:val="18"/>
                <w:szCs w:val="18"/>
              </w:rPr>
              <w:t>€</w:t>
            </w:r>
          </w:p>
        </w:tc>
      </w:tr>
    </w:tbl>
    <w:p w:rsidR="00B616FB" w:rsidRPr="00B36D8E" w:rsidRDefault="00B616FB">
      <w:pPr>
        <w:spacing w:line="200" w:lineRule="exact"/>
      </w:pPr>
    </w:p>
    <w:p w:rsidR="00B616FB" w:rsidRDefault="00B616FB">
      <w:pPr>
        <w:spacing w:before="9" w:line="220" w:lineRule="exact"/>
        <w:rPr>
          <w:sz w:val="22"/>
          <w:szCs w:val="22"/>
        </w:rPr>
      </w:pPr>
    </w:p>
    <w:p w:rsidR="005C1E8A" w:rsidRDefault="005C1E8A">
      <w:pPr>
        <w:spacing w:before="9" w:line="220" w:lineRule="exact"/>
        <w:rPr>
          <w:sz w:val="22"/>
          <w:szCs w:val="22"/>
        </w:rPr>
      </w:pPr>
    </w:p>
    <w:p w:rsidR="00631D56" w:rsidRDefault="00631D56" w:rsidP="00631D56">
      <w:pPr>
        <w:spacing w:before="31"/>
        <w:rPr>
          <w:sz w:val="22"/>
          <w:szCs w:val="22"/>
        </w:rPr>
      </w:pPr>
    </w:p>
    <w:p w:rsidR="00631D56" w:rsidRDefault="00631D56" w:rsidP="00631D56">
      <w:pPr>
        <w:spacing w:before="31"/>
        <w:rPr>
          <w:sz w:val="22"/>
          <w:szCs w:val="22"/>
        </w:rPr>
      </w:pPr>
    </w:p>
    <w:p w:rsidR="00631D56" w:rsidRDefault="00845DF3" w:rsidP="00631D56">
      <w:pPr>
        <w:spacing w:before="31"/>
        <w:rPr>
          <w:rFonts w:eastAsia="Cambria"/>
        </w:rPr>
      </w:pPr>
      <w:r w:rsidRPr="00B36D8E">
        <w:rPr>
          <w:rFonts w:eastAsia="Cambria"/>
          <w:b/>
          <w:i/>
          <w:w w:val="99"/>
          <w:u w:val="single" w:color="000000"/>
        </w:rPr>
        <w:t xml:space="preserve"> </w:t>
      </w:r>
      <w:r w:rsidR="00214322">
        <w:rPr>
          <w:rFonts w:eastAsia="Cambria"/>
          <w:b/>
          <w:i/>
          <w:spacing w:val="-1"/>
          <w:w w:val="99"/>
          <w:u w:val="single" w:color="000000"/>
        </w:rPr>
        <w:t>Preporuka</w:t>
      </w:r>
      <w:r w:rsidRPr="00B36D8E">
        <w:rPr>
          <w:rFonts w:eastAsia="Cambria"/>
          <w:b/>
          <w:i/>
          <w:w w:val="99"/>
          <w:u w:val="single" w:color="000000"/>
        </w:rPr>
        <w:t>:</w:t>
      </w:r>
      <w:r w:rsidRPr="00B36D8E">
        <w:rPr>
          <w:rFonts w:eastAsia="Cambria"/>
          <w:b/>
          <w:i/>
          <w:spacing w:val="3"/>
          <w:w w:val="99"/>
          <w:u w:val="single" w:color="000000"/>
        </w:rPr>
        <w:t xml:space="preserve"> </w:t>
      </w:r>
    </w:p>
    <w:p w:rsidR="00B616FB" w:rsidRPr="00B36D8E" w:rsidRDefault="00845DF3" w:rsidP="00631D56">
      <w:pPr>
        <w:spacing w:before="31"/>
        <w:rPr>
          <w:rFonts w:eastAsia="Cambria"/>
        </w:rPr>
      </w:pPr>
      <w:r w:rsidRPr="00B36D8E">
        <w:rPr>
          <w:rFonts w:eastAsia="Symbol"/>
        </w:rPr>
        <w:t></w:t>
      </w:r>
      <w:r w:rsidRPr="00B36D8E">
        <w:t xml:space="preserve">  </w:t>
      </w:r>
      <w:r w:rsidRPr="00B36D8E">
        <w:rPr>
          <w:spacing w:val="41"/>
        </w:rPr>
        <w:t xml:space="preserve"> 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</w:rPr>
        <w:t>ro</w:t>
      </w:r>
      <w:r w:rsidRPr="00B36D8E">
        <w:rPr>
          <w:rFonts w:eastAsia="Cambria"/>
          <w:i/>
          <w:spacing w:val="1"/>
        </w:rPr>
        <w:t>š</w:t>
      </w:r>
      <w:r w:rsidRPr="00B36D8E">
        <w:rPr>
          <w:rFonts w:eastAsia="Cambria"/>
          <w:i/>
          <w:spacing w:val="-1"/>
        </w:rPr>
        <w:t>k</w:t>
      </w:r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-1"/>
        </w:rPr>
        <w:t>v</w:t>
      </w:r>
      <w:r w:rsidRPr="00B36D8E">
        <w:rPr>
          <w:rFonts w:eastAsia="Cambria"/>
          <w:i/>
        </w:rPr>
        <w:t>i</w:t>
      </w:r>
      <w:r w:rsidRPr="00B36D8E">
        <w:rPr>
          <w:rFonts w:eastAsia="Cambria"/>
          <w:i/>
          <w:spacing w:val="-7"/>
        </w:rPr>
        <w:t xml:space="preserve"> </w:t>
      </w:r>
      <w:r w:rsidRPr="00B36D8E">
        <w:rPr>
          <w:rFonts w:eastAsia="Cambria"/>
          <w:i/>
        </w:rPr>
        <w:t>pla</w:t>
      </w:r>
      <w:r w:rsidRPr="00B36D8E">
        <w:rPr>
          <w:rFonts w:eastAsia="Cambria"/>
          <w:i/>
          <w:spacing w:val="1"/>
        </w:rPr>
        <w:t>ta/</w:t>
      </w:r>
      <w:r w:rsidRPr="00B36D8E">
        <w:rPr>
          <w:rFonts w:eastAsia="Cambria"/>
          <w:i/>
        </w:rPr>
        <w:t>ho</w:t>
      </w:r>
      <w:r w:rsidRPr="00B36D8E">
        <w:rPr>
          <w:rFonts w:eastAsia="Cambria"/>
          <w:i/>
          <w:spacing w:val="1"/>
        </w:rPr>
        <w:t>n</w:t>
      </w:r>
      <w:r w:rsidRPr="00B36D8E">
        <w:rPr>
          <w:rFonts w:eastAsia="Cambria"/>
          <w:i/>
        </w:rPr>
        <w:t>or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</w:rPr>
        <w:t>ra</w:t>
      </w:r>
      <w:r w:rsidRPr="00B36D8E">
        <w:rPr>
          <w:rFonts w:eastAsia="Cambria"/>
          <w:i/>
          <w:spacing w:val="-10"/>
        </w:rPr>
        <w:t xml:space="preserve"> 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 xml:space="preserve">e 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</w:rPr>
        <w:t>reba</w:t>
      </w:r>
      <w:r w:rsidRPr="00B36D8E">
        <w:rPr>
          <w:rFonts w:eastAsia="Cambria"/>
          <w:i/>
          <w:spacing w:val="-3"/>
        </w:rPr>
        <w:t xml:space="preserve"> </w:t>
      </w:r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</w:rPr>
        <w:t>a pre</w:t>
      </w:r>
      <w:r w:rsidR="00E71504">
        <w:rPr>
          <w:rFonts w:eastAsia="Cambria"/>
          <w:i/>
          <w:spacing w:val="-1"/>
        </w:rPr>
        <w:t xml:space="preserve">laze </w:t>
      </w:r>
      <w:r w:rsidRPr="00B36D8E">
        <w:rPr>
          <w:rFonts w:eastAsia="Cambria"/>
          <w:i/>
          <w:spacing w:val="-9"/>
        </w:rPr>
        <w:t xml:space="preserve"> </w:t>
      </w:r>
      <w:r w:rsidRPr="00B36D8E">
        <w:rPr>
          <w:rFonts w:eastAsia="Cambria"/>
          <w:i/>
        </w:rPr>
        <w:t>30 %</w:t>
      </w:r>
      <w:r w:rsidRPr="00B36D8E">
        <w:rPr>
          <w:rFonts w:eastAsia="Cambria"/>
          <w:i/>
          <w:spacing w:val="-1"/>
        </w:rPr>
        <w:t xml:space="preserve"> u</w:t>
      </w:r>
      <w:r w:rsidRPr="00B36D8E">
        <w:rPr>
          <w:rFonts w:eastAsia="Cambria"/>
          <w:i/>
          <w:spacing w:val="2"/>
        </w:rPr>
        <w:t>k</w:t>
      </w:r>
      <w:r w:rsidRPr="00B36D8E">
        <w:rPr>
          <w:rFonts w:eastAsia="Cambria"/>
          <w:i/>
          <w:spacing w:val="1"/>
        </w:rPr>
        <w:t>u</w:t>
      </w:r>
      <w:r w:rsidRPr="00B36D8E">
        <w:rPr>
          <w:rFonts w:eastAsia="Cambria"/>
          <w:i/>
        </w:rPr>
        <w:t>p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og</w:t>
      </w:r>
      <w:r w:rsidRPr="00B36D8E">
        <w:rPr>
          <w:rFonts w:eastAsia="Cambria"/>
          <w:i/>
          <w:spacing w:val="-7"/>
        </w:rPr>
        <w:t xml:space="preserve"> </w:t>
      </w:r>
      <w:r w:rsidRPr="00B36D8E">
        <w:rPr>
          <w:rFonts w:eastAsia="Cambria"/>
          <w:i/>
          <w:spacing w:val="2"/>
        </w:rPr>
        <w:t>b</w:t>
      </w:r>
      <w:r w:rsidRPr="00B36D8E">
        <w:rPr>
          <w:rFonts w:eastAsia="Cambria"/>
          <w:i/>
          <w:spacing w:val="1"/>
        </w:rPr>
        <w:t>u</w:t>
      </w:r>
      <w:r w:rsidRPr="00B36D8E">
        <w:rPr>
          <w:rFonts w:eastAsia="Cambria"/>
          <w:i/>
          <w:spacing w:val="-1"/>
        </w:rPr>
        <w:t>dž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</w:rPr>
        <w:t>a</w:t>
      </w:r>
      <w:r w:rsidRPr="00B36D8E">
        <w:rPr>
          <w:rFonts w:eastAsia="Cambria"/>
          <w:i/>
          <w:spacing w:val="-5"/>
        </w:rPr>
        <w:t xml:space="preserve"> </w:t>
      </w:r>
      <w:r w:rsidRPr="00B36D8E">
        <w:rPr>
          <w:rFonts w:eastAsia="Cambria"/>
          <w:i/>
        </w:rPr>
        <w:t>projekt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</w:rPr>
        <w:t>.</w:t>
      </w:r>
      <w:r w:rsidRPr="00B36D8E">
        <w:rPr>
          <w:rFonts w:eastAsia="Cambria"/>
          <w:i/>
          <w:spacing w:val="-4"/>
        </w:rPr>
        <w:t xml:space="preserve"> </w:t>
      </w:r>
      <w:r w:rsidRPr="00B36D8E">
        <w:rPr>
          <w:rFonts w:eastAsia="Cambria"/>
          <w:i/>
          <w:spacing w:val="1"/>
        </w:rPr>
        <w:t>Ist</w:t>
      </w:r>
      <w:r w:rsidRPr="00B36D8E">
        <w:rPr>
          <w:rFonts w:eastAsia="Cambria"/>
          <w:i/>
        </w:rPr>
        <w:t>i</w:t>
      </w:r>
      <w:r w:rsidRPr="00B36D8E">
        <w:rPr>
          <w:rFonts w:eastAsia="Cambria"/>
          <w:i/>
          <w:spacing w:val="-3"/>
        </w:rPr>
        <w:t xml:space="preserve"> </w:t>
      </w:r>
      <w:r w:rsidRPr="00B36D8E">
        <w:rPr>
          <w:rFonts w:eastAsia="Cambria"/>
          <w:i/>
        </w:rPr>
        <w:t>će</w:t>
      </w:r>
      <w:r w:rsidR="00631D56">
        <w:rPr>
          <w:rFonts w:eastAsia="Cambria"/>
        </w:rPr>
        <w:t xml:space="preserve"> </w:t>
      </w:r>
      <w:r w:rsidRPr="00B36D8E">
        <w:rPr>
          <w:rFonts w:eastAsia="Cambria"/>
          <w:i/>
        </w:rPr>
        <w:t>b</w:t>
      </w:r>
      <w:r w:rsidRPr="00B36D8E">
        <w:rPr>
          <w:rFonts w:eastAsia="Cambria"/>
          <w:i/>
          <w:spacing w:val="-2"/>
        </w:rPr>
        <w:t>i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</w:rPr>
        <w:t>i</w:t>
      </w:r>
      <w:r w:rsidRPr="00B36D8E">
        <w:rPr>
          <w:rFonts w:eastAsia="Cambria"/>
          <w:i/>
          <w:spacing w:val="-3"/>
        </w:rPr>
        <w:t xml:space="preserve"> </w:t>
      </w:r>
      <w:r w:rsidRPr="00B36D8E">
        <w:rPr>
          <w:rFonts w:eastAsia="Cambria"/>
          <w:i/>
        </w:rPr>
        <w:t>pre</w:t>
      </w:r>
      <w:r w:rsidRPr="00B36D8E">
        <w:rPr>
          <w:rFonts w:eastAsia="Cambria"/>
          <w:i/>
          <w:spacing w:val="1"/>
        </w:rPr>
        <w:t>d</w:t>
      </w:r>
      <w:r w:rsidRPr="00B36D8E">
        <w:rPr>
          <w:rFonts w:eastAsia="Cambria"/>
          <w:i/>
          <w:spacing w:val="-1"/>
        </w:rPr>
        <w:t>m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  <w:spacing w:val="2"/>
        </w:rPr>
        <w:t>o</w:t>
      </w:r>
      <w:r w:rsidRPr="00B36D8E">
        <w:rPr>
          <w:rFonts w:eastAsia="Cambria"/>
          <w:i/>
        </w:rPr>
        <w:t>m</w:t>
      </w:r>
      <w:r w:rsidRPr="00B36D8E">
        <w:rPr>
          <w:rFonts w:eastAsia="Cambria"/>
          <w:i/>
          <w:spacing w:val="-12"/>
        </w:rPr>
        <w:t xml:space="preserve"> </w:t>
      </w:r>
      <w:r w:rsidRPr="00B36D8E">
        <w:rPr>
          <w:rFonts w:eastAsia="Cambria"/>
          <w:i/>
        </w:rPr>
        <w:t>procj</w:t>
      </w:r>
      <w:r w:rsidRPr="00B36D8E">
        <w:rPr>
          <w:rFonts w:eastAsia="Cambria"/>
          <w:i/>
          <w:spacing w:val="3"/>
        </w:rPr>
        <w:t>e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-5"/>
        </w:rPr>
        <w:t xml:space="preserve"> </w:t>
      </w:r>
      <w:r w:rsidRPr="00B36D8E">
        <w:rPr>
          <w:rFonts w:eastAsia="Cambria"/>
          <w:i/>
        </w:rPr>
        <w:t>od</w:t>
      </w:r>
      <w:r w:rsidRPr="00B36D8E">
        <w:rPr>
          <w:rFonts w:eastAsia="Cambria"/>
          <w:i/>
          <w:spacing w:val="-2"/>
        </w:rPr>
        <w:t xml:space="preserve"> </w:t>
      </w:r>
      <w:r w:rsidRPr="00B36D8E">
        <w:rPr>
          <w:rFonts w:eastAsia="Cambria"/>
          <w:i/>
          <w:spacing w:val="1"/>
        </w:rPr>
        <w:t>st</w:t>
      </w:r>
      <w:r w:rsidRPr="00B36D8E">
        <w:rPr>
          <w:rFonts w:eastAsia="Cambria"/>
          <w:i/>
        </w:rPr>
        <w:t>r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-5"/>
        </w:rPr>
        <w:t xml:space="preserve"> </w:t>
      </w:r>
      <w:r w:rsidRPr="00B36D8E">
        <w:rPr>
          <w:rFonts w:eastAsia="Cambria"/>
          <w:i/>
        </w:rPr>
        <w:t>K</w:t>
      </w:r>
      <w:r w:rsidRPr="00B36D8E">
        <w:rPr>
          <w:rFonts w:eastAsia="Cambria"/>
          <w:i/>
          <w:spacing w:val="1"/>
        </w:rPr>
        <w:t>o</w:t>
      </w:r>
      <w:r w:rsidRPr="00B36D8E">
        <w:rPr>
          <w:rFonts w:eastAsia="Cambria"/>
          <w:i/>
          <w:spacing w:val="-1"/>
        </w:rPr>
        <w:t>mi</w:t>
      </w:r>
      <w:r w:rsidRPr="00B36D8E">
        <w:rPr>
          <w:rFonts w:eastAsia="Cambria"/>
          <w:i/>
          <w:spacing w:val="3"/>
        </w:rPr>
        <w:t>s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je</w:t>
      </w:r>
      <w:r w:rsidR="00214322">
        <w:rPr>
          <w:rFonts w:eastAsia="Cambria"/>
          <w:i/>
        </w:rPr>
        <w:t>.</w:t>
      </w:r>
    </w:p>
    <w:p w:rsidR="004825F5" w:rsidRPr="00214322" w:rsidRDefault="00845DF3" w:rsidP="00631D56">
      <w:pPr>
        <w:spacing w:before="1"/>
        <w:rPr>
          <w:rFonts w:eastAsia="Cambria"/>
          <w:i/>
        </w:rPr>
      </w:pPr>
      <w:r w:rsidRPr="00B36D8E">
        <w:rPr>
          <w:rFonts w:eastAsia="Symbol"/>
        </w:rPr>
        <w:t></w:t>
      </w:r>
      <w:r w:rsidR="00214322">
        <w:t xml:space="preserve"> </w:t>
      </w:r>
      <w:r w:rsidRPr="00B36D8E">
        <w:rPr>
          <w:spacing w:val="41"/>
        </w:rPr>
        <w:t xml:space="preserve"> </w:t>
      </w:r>
      <w:r w:rsidR="005A53CD" w:rsidRPr="00214322">
        <w:rPr>
          <w:i/>
        </w:rPr>
        <w:t>Projekat može da sadrži i</w:t>
      </w:r>
      <w:r w:rsidR="004825F5" w:rsidRPr="00214322">
        <w:rPr>
          <w:i/>
        </w:rPr>
        <w:t xml:space="preserve"> dopunsku dokumentaciju (skice, planove, crteže, fotografije, brošure, CD </w:t>
      </w:r>
      <w:r w:rsidR="002E06BE" w:rsidRPr="00214322">
        <w:rPr>
          <w:i/>
        </w:rPr>
        <w:t>prezentacije i</w:t>
      </w:r>
      <w:r w:rsidR="004825F5" w:rsidRPr="00214322">
        <w:rPr>
          <w:i/>
        </w:rPr>
        <w:t xml:space="preserve"> slično</w:t>
      </w:r>
      <w:r w:rsidR="00214322">
        <w:rPr>
          <w:i/>
        </w:rPr>
        <w:t>).</w:t>
      </w:r>
    </w:p>
    <w:p w:rsidR="00B616FB" w:rsidRPr="00B36D8E" w:rsidRDefault="00B616FB">
      <w:pPr>
        <w:spacing w:line="200" w:lineRule="exact"/>
      </w:pPr>
    </w:p>
    <w:p w:rsidR="005C1E8A" w:rsidRDefault="005C1E8A">
      <w:pPr>
        <w:spacing w:before="11" w:line="240" w:lineRule="exact"/>
        <w:rPr>
          <w:sz w:val="24"/>
          <w:szCs w:val="24"/>
        </w:rPr>
      </w:pPr>
    </w:p>
    <w:p w:rsidR="00631D56" w:rsidRDefault="00631D56">
      <w:pPr>
        <w:spacing w:before="11" w:line="240" w:lineRule="exact"/>
        <w:rPr>
          <w:sz w:val="24"/>
          <w:szCs w:val="24"/>
        </w:rPr>
      </w:pPr>
    </w:p>
    <w:p w:rsidR="00631D56" w:rsidRDefault="00631D56">
      <w:pPr>
        <w:spacing w:before="11" w:line="240" w:lineRule="exact"/>
        <w:rPr>
          <w:sz w:val="24"/>
          <w:szCs w:val="24"/>
        </w:rPr>
      </w:pPr>
    </w:p>
    <w:p w:rsidR="00AD524E" w:rsidRDefault="00AD524E">
      <w:pPr>
        <w:spacing w:before="11" w:line="240" w:lineRule="exact"/>
        <w:rPr>
          <w:sz w:val="24"/>
          <w:szCs w:val="24"/>
        </w:rPr>
      </w:pPr>
    </w:p>
    <w:p w:rsidR="00AD524E" w:rsidRDefault="00AD524E">
      <w:pPr>
        <w:spacing w:before="11" w:line="240" w:lineRule="exact"/>
        <w:rPr>
          <w:sz w:val="24"/>
          <w:szCs w:val="24"/>
        </w:rPr>
      </w:pPr>
    </w:p>
    <w:p w:rsidR="00631D56" w:rsidRDefault="00631D56" w:rsidP="00396888">
      <w:pPr>
        <w:spacing w:before="11" w:line="240" w:lineRule="exact"/>
        <w:jc w:val="center"/>
        <w:rPr>
          <w:sz w:val="24"/>
          <w:szCs w:val="24"/>
        </w:rPr>
      </w:pPr>
    </w:p>
    <w:p w:rsidR="00B616FB" w:rsidRPr="00B36D8E" w:rsidRDefault="00B77670">
      <w:pPr>
        <w:spacing w:before="11" w:line="240" w:lineRule="exact"/>
        <w:rPr>
          <w:sz w:val="24"/>
          <w:szCs w:val="24"/>
        </w:rPr>
      </w:pPr>
      <w:r w:rsidRPr="00B36D8E">
        <w:rPr>
          <w:sz w:val="24"/>
          <w:szCs w:val="24"/>
        </w:rPr>
        <w:tab/>
      </w:r>
    </w:p>
    <w:p w:rsidR="00AD524E" w:rsidRPr="00B36D8E" w:rsidRDefault="004825F5" w:rsidP="00631D56">
      <w:pPr>
        <w:rPr>
          <w:rFonts w:eastAsia="Cambria"/>
          <w:sz w:val="22"/>
          <w:szCs w:val="22"/>
        </w:rPr>
      </w:pPr>
      <w:r w:rsidRPr="00B36D8E">
        <w:rPr>
          <w:rFonts w:eastAsia="Cambria"/>
          <w:sz w:val="22"/>
          <w:szCs w:val="22"/>
        </w:rPr>
        <w:t>Bijelo Polje</w:t>
      </w:r>
      <w:r w:rsidR="00631D56">
        <w:rPr>
          <w:rFonts w:eastAsia="Cambria"/>
          <w:sz w:val="22"/>
          <w:szCs w:val="22"/>
        </w:rPr>
        <w:tab/>
      </w:r>
      <w:r w:rsidR="00631D56">
        <w:rPr>
          <w:rFonts w:eastAsia="Cambria"/>
          <w:sz w:val="22"/>
          <w:szCs w:val="22"/>
        </w:rPr>
        <w:tab/>
      </w:r>
      <w:r w:rsidR="00631D56">
        <w:rPr>
          <w:rFonts w:eastAsia="Cambria"/>
          <w:sz w:val="22"/>
          <w:szCs w:val="22"/>
        </w:rPr>
        <w:tab/>
        <w:t xml:space="preserve">   </w:t>
      </w:r>
      <w:r w:rsidR="00631D56">
        <w:rPr>
          <w:rFonts w:eastAsia="Cambria"/>
          <w:sz w:val="22"/>
          <w:szCs w:val="22"/>
        </w:rPr>
        <w:tab/>
        <w:t xml:space="preserve"> </w:t>
      </w:r>
      <w:r w:rsidR="00631D56">
        <w:rPr>
          <w:rFonts w:eastAsia="Cambria"/>
          <w:sz w:val="22"/>
          <w:szCs w:val="22"/>
        </w:rPr>
        <w:tab/>
      </w:r>
      <w:r w:rsidRPr="00B36D8E">
        <w:rPr>
          <w:rFonts w:eastAsia="Cambria"/>
          <w:sz w:val="22"/>
          <w:szCs w:val="22"/>
        </w:rPr>
        <w:tab/>
      </w:r>
      <w:r w:rsidR="00845DF3" w:rsidRPr="00B36D8E">
        <w:rPr>
          <w:rFonts w:eastAsia="Cambria"/>
          <w:sz w:val="22"/>
          <w:szCs w:val="22"/>
        </w:rPr>
        <w:t>MP</w:t>
      </w:r>
      <w:r w:rsidR="00AD524E">
        <w:rPr>
          <w:rFonts w:eastAsia="Cambria"/>
          <w:sz w:val="22"/>
          <w:szCs w:val="22"/>
        </w:rPr>
        <w:t xml:space="preserve"> </w:t>
      </w:r>
      <w:r w:rsidR="00AD524E">
        <w:rPr>
          <w:rFonts w:eastAsia="Cambria"/>
          <w:sz w:val="22"/>
          <w:szCs w:val="22"/>
        </w:rPr>
        <w:tab/>
      </w:r>
      <w:r w:rsidR="00AD524E">
        <w:rPr>
          <w:rFonts w:eastAsia="Cambria"/>
          <w:sz w:val="22"/>
          <w:szCs w:val="22"/>
        </w:rPr>
        <w:tab/>
      </w:r>
      <w:r w:rsidR="00AD524E">
        <w:rPr>
          <w:rFonts w:eastAsia="Cambria"/>
          <w:sz w:val="22"/>
          <w:szCs w:val="22"/>
        </w:rPr>
        <w:tab/>
      </w:r>
      <w:r w:rsidR="00AD524E">
        <w:rPr>
          <w:rFonts w:eastAsia="Cambria"/>
          <w:sz w:val="22"/>
          <w:szCs w:val="22"/>
        </w:rPr>
        <w:tab/>
        <w:t xml:space="preserve">  O</w:t>
      </w:r>
      <w:r w:rsidR="00580F09" w:rsidRPr="00B36D8E">
        <w:rPr>
          <w:rFonts w:eastAsia="Cambria"/>
          <w:spacing w:val="-1"/>
          <w:sz w:val="22"/>
          <w:szCs w:val="22"/>
        </w:rPr>
        <w:t>v</w:t>
      </w:r>
      <w:r w:rsidR="00580F09" w:rsidRPr="00B36D8E">
        <w:rPr>
          <w:rFonts w:eastAsia="Cambria"/>
          <w:sz w:val="22"/>
          <w:szCs w:val="22"/>
        </w:rPr>
        <w:t>la</w:t>
      </w:r>
      <w:r w:rsidR="00580F09" w:rsidRPr="00B36D8E">
        <w:rPr>
          <w:rFonts w:eastAsia="Cambria"/>
          <w:spacing w:val="-1"/>
          <w:sz w:val="22"/>
          <w:szCs w:val="22"/>
        </w:rPr>
        <w:t>š</w:t>
      </w:r>
      <w:r w:rsidR="00580F09" w:rsidRPr="00B36D8E">
        <w:rPr>
          <w:rFonts w:eastAsia="Cambria"/>
          <w:spacing w:val="1"/>
          <w:sz w:val="22"/>
          <w:szCs w:val="22"/>
        </w:rPr>
        <w:t>ć</w:t>
      </w:r>
      <w:r w:rsidR="00AD524E">
        <w:rPr>
          <w:rFonts w:eastAsia="Cambria"/>
          <w:sz w:val="22"/>
          <w:szCs w:val="22"/>
        </w:rPr>
        <w:t>eno</w:t>
      </w:r>
      <w:r w:rsidR="00580F09" w:rsidRPr="00B36D8E">
        <w:rPr>
          <w:rFonts w:eastAsia="Cambria"/>
          <w:spacing w:val="-1"/>
          <w:sz w:val="22"/>
          <w:szCs w:val="22"/>
        </w:rPr>
        <w:t xml:space="preserve"> </w:t>
      </w:r>
      <w:r w:rsidR="00580F09" w:rsidRPr="00B36D8E">
        <w:rPr>
          <w:rFonts w:eastAsia="Cambria"/>
          <w:sz w:val="22"/>
          <w:szCs w:val="22"/>
        </w:rPr>
        <w:t>l</w:t>
      </w:r>
      <w:r w:rsidR="00580F09" w:rsidRPr="00B36D8E">
        <w:rPr>
          <w:rFonts w:eastAsia="Cambria"/>
          <w:spacing w:val="-2"/>
          <w:sz w:val="22"/>
          <w:szCs w:val="22"/>
        </w:rPr>
        <w:t>i</w:t>
      </w:r>
      <w:r w:rsidR="00580F09" w:rsidRPr="00B36D8E">
        <w:rPr>
          <w:rFonts w:eastAsia="Cambria"/>
          <w:spacing w:val="1"/>
          <w:sz w:val="22"/>
          <w:szCs w:val="22"/>
        </w:rPr>
        <w:t>c</w:t>
      </w:r>
      <w:r w:rsidR="00AD524E">
        <w:rPr>
          <w:rFonts w:eastAsia="Cambria"/>
          <w:sz w:val="22"/>
          <w:szCs w:val="22"/>
        </w:rPr>
        <w:t>e</w:t>
      </w:r>
      <w:r w:rsidR="00580F09" w:rsidRPr="00B36D8E">
        <w:rPr>
          <w:rFonts w:eastAsia="Cambria"/>
          <w:sz w:val="22"/>
          <w:szCs w:val="22"/>
        </w:rPr>
        <w:t xml:space="preserve"> </w:t>
      </w:r>
      <w:r w:rsidR="00580F09" w:rsidRPr="00B36D8E">
        <w:rPr>
          <w:rFonts w:eastAsia="Cambria"/>
          <w:spacing w:val="-2"/>
          <w:sz w:val="22"/>
          <w:szCs w:val="22"/>
        </w:rPr>
        <w:t>N</w:t>
      </w:r>
      <w:r w:rsidR="00580F09" w:rsidRPr="00B36D8E">
        <w:rPr>
          <w:rFonts w:eastAsia="Cambria"/>
          <w:spacing w:val="1"/>
          <w:sz w:val="22"/>
          <w:szCs w:val="22"/>
        </w:rPr>
        <w:t>V</w:t>
      </w:r>
      <w:r w:rsidR="00580F09" w:rsidRPr="00B36D8E">
        <w:rPr>
          <w:rFonts w:eastAsia="Cambria"/>
          <w:sz w:val="22"/>
          <w:szCs w:val="22"/>
        </w:rPr>
        <w:t>O</w:t>
      </w:r>
    </w:p>
    <w:p w:rsidR="00AD524E" w:rsidRDefault="00786F9A" w:rsidP="00631D56">
      <w:pPr>
        <w:spacing w:before="1"/>
        <w:rPr>
          <w:rFonts w:eastAsia="Cambria"/>
          <w:sz w:val="22"/>
          <w:szCs w:val="22"/>
        </w:rPr>
      </w:pPr>
      <w:r>
        <w:rPr>
          <w:noProof/>
          <w:lang w:val="sr-Latn-CS" w:eastAsia="sr-Latn-CS"/>
        </w:rPr>
        <mc:AlternateContent>
          <mc:Choice Requires="wpg">
            <w:drawing>
              <wp:anchor distT="0" distB="0" distL="114300" distR="114300" simplePos="0" relativeHeight="503314784" behindDoc="1" locked="0" layoutInCell="1" allowOverlap="1">
                <wp:simplePos x="0" y="0"/>
                <wp:positionH relativeFrom="page">
                  <wp:posOffset>5592445</wp:posOffset>
                </wp:positionH>
                <wp:positionV relativeFrom="page">
                  <wp:posOffset>8143875</wp:posOffset>
                </wp:positionV>
                <wp:extent cx="1407795" cy="8255"/>
                <wp:effectExtent l="1270" t="9525" r="10160" b="127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795" cy="8255"/>
                          <a:chOff x="9106" y="14747"/>
                          <a:chExt cx="2217" cy="13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9112" y="14753"/>
                            <a:ext cx="1630" cy="0"/>
                          </a:xfrm>
                          <a:custGeom>
                            <a:avLst/>
                            <a:gdLst>
                              <a:gd name="T0" fmla="+- 0 9112 9112"/>
                              <a:gd name="T1" fmla="*/ T0 w 1630"/>
                              <a:gd name="T2" fmla="+- 0 10743 9112"/>
                              <a:gd name="T3" fmla="*/ T2 w 1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30">
                                <a:moveTo>
                                  <a:pt x="0" y="0"/>
                                </a:moveTo>
                                <a:lnTo>
                                  <a:pt x="1631" y="0"/>
                                </a:lnTo>
                              </a:path>
                            </a:pathLst>
                          </a:cu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0747" y="14753"/>
                            <a:ext cx="571" cy="0"/>
                          </a:xfrm>
                          <a:custGeom>
                            <a:avLst/>
                            <a:gdLst>
                              <a:gd name="T0" fmla="+- 0 10747 10747"/>
                              <a:gd name="T1" fmla="*/ T0 w 571"/>
                              <a:gd name="T2" fmla="+- 0 11317 10747"/>
                              <a:gd name="T3" fmla="*/ T2 w 5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1">
                                <a:moveTo>
                                  <a:pt x="0" y="0"/>
                                </a:moveTo>
                                <a:lnTo>
                                  <a:pt x="570" y="0"/>
                                </a:lnTo>
                              </a:path>
                            </a:pathLst>
                          </a:cu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3BBFAD" id="Group 2" o:spid="_x0000_s1026" style="position:absolute;margin-left:440.35pt;margin-top:641.25pt;width:110.85pt;height:.65pt;z-index:-1696;mso-position-horizontal-relative:page;mso-position-vertical-relative:page" coordorigin="9106,14747" coordsize="22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">
                <v:shape id="Freeform 4" o:spid="_x0000_s1027" style="position:absolute;left:9112;top:14753;width:1630;height:0;visibility:visible;mso-wrap-style:square;v-text-anchor:top" coordsize="16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KVMIA&#10;AADaAAAADwAAAGRycy9kb3ducmV2LnhtbESPQYvCMBSE74L/IbyFvWm6KlqqUUQQZNk9WD14fDTP&#10;pti8lCZq++83grDHYWa+YVabztbiQa2vHCv4GicgiAunKy4VnE/7UQrCB2SNtWNS0JOHzXo4WGGm&#10;3ZOP9MhDKSKEfYYKTAhNJqUvDFn0Y9cQR+/qWoshyraUusVnhNtaTpJkLi1WHBcMNrQzVNzyu1Xw&#10;Mz1e9HaR7lzefM9MP//tb5eg1OdHt12CCNSF//C7fdAKZvC6Em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QpUwgAAANoAAAAPAAAAAAAAAAAAAAAAAJgCAABkcnMvZG93&#10;bnJldi54bWxQSwUGAAAAAAQABAD1AAAAhwMAAAAA&#10;" path="m,l1631,e" filled="f" strokeweight=".22058mm">
                  <v:path arrowok="t" o:connecttype="custom" o:connectlocs="0,0;1631,0" o:connectangles="0,0"/>
                </v:shape>
                <v:shape id="Freeform 3" o:spid="_x0000_s1028" style="position:absolute;left:10747;top:14753;width:571;height:0;visibility:visible;mso-wrap-style:square;v-text-anchor:top" coordsize="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k2MQA&#10;AADaAAAADwAAAGRycy9kb3ducmV2LnhtbESPT2sCMRTE74V+h/AKvRTNulCxW6OIUOpFwT9Qj6+b&#10;52bbzcuSpO722xtB8DjMzG+Y6by3jTiTD7VjBaNhBoK4dLrmSsFh/zGYgAgRWWPjmBT8U4D57PFh&#10;ioV2HW/pvIuVSBAOBSowMbaFlKE0ZDEMXUucvJPzFmOSvpLaY5fgtpF5lo2lxZrTgsGWlobK392f&#10;VdDr73zyGV/Wb8efrxP6vOrMZqHU81O/eAcRqY/38K290gpe4Xol3QA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RpNjEAAAA2gAAAA8AAAAAAAAAAAAAAAAAmAIAAGRycy9k&#10;b3ducmV2LnhtbFBLBQYAAAAABAAEAPUAAACJAwAAAAA=&#10;" path="m,l570,e" filled="f" strokeweight=".22058mm">
                  <v:path arrowok="t" o:connecttype="custom" o:connectlocs="0,0;570,0" o:connectangles="0,0"/>
                </v:shape>
                <w10:wrap anchorx="page" anchory="page"/>
              </v:group>
            </w:pict>
          </mc:Fallback>
        </mc:AlternateContent>
      </w:r>
      <w:r w:rsidR="00845DF3" w:rsidRPr="00B36D8E">
        <w:rPr>
          <w:rFonts w:eastAsia="Cambria"/>
          <w:sz w:val="22"/>
          <w:szCs w:val="22"/>
          <w:u w:val="single" w:color="000000"/>
        </w:rPr>
        <w:t xml:space="preserve">                </w:t>
      </w:r>
      <w:r w:rsidR="00845DF3" w:rsidRPr="00B36D8E">
        <w:rPr>
          <w:rFonts w:eastAsia="Cambria"/>
          <w:spacing w:val="-7"/>
          <w:sz w:val="22"/>
          <w:szCs w:val="22"/>
          <w:u w:val="single" w:color="000000"/>
        </w:rPr>
        <w:t xml:space="preserve"> </w:t>
      </w:r>
      <w:r w:rsidR="00DD0C97">
        <w:rPr>
          <w:rFonts w:eastAsia="Cambria"/>
          <w:sz w:val="22"/>
          <w:szCs w:val="22"/>
        </w:rPr>
        <w:t>2017</w:t>
      </w:r>
      <w:bookmarkStart w:id="0" w:name="_GoBack"/>
      <w:bookmarkEnd w:id="0"/>
      <w:r w:rsidR="00845DF3" w:rsidRPr="00B36D8E">
        <w:rPr>
          <w:rFonts w:eastAsia="Cambria"/>
          <w:sz w:val="22"/>
          <w:szCs w:val="22"/>
        </w:rPr>
        <w:t>. go</w:t>
      </w:r>
      <w:r w:rsidR="00845DF3" w:rsidRPr="00B36D8E">
        <w:rPr>
          <w:rFonts w:eastAsia="Cambria"/>
          <w:spacing w:val="-2"/>
          <w:sz w:val="22"/>
          <w:szCs w:val="22"/>
        </w:rPr>
        <w:t>d</w:t>
      </w:r>
      <w:r w:rsidR="00845DF3" w:rsidRPr="00B36D8E">
        <w:rPr>
          <w:rFonts w:eastAsia="Cambria"/>
          <w:spacing w:val="1"/>
          <w:sz w:val="22"/>
          <w:szCs w:val="22"/>
        </w:rPr>
        <w:t>i</w:t>
      </w:r>
      <w:r w:rsidR="00845DF3" w:rsidRPr="00B36D8E">
        <w:rPr>
          <w:rFonts w:eastAsia="Cambria"/>
          <w:sz w:val="22"/>
          <w:szCs w:val="22"/>
        </w:rPr>
        <w:t xml:space="preserve">ne      </w:t>
      </w:r>
    </w:p>
    <w:p w:rsidR="00AD524E" w:rsidRDefault="00AD524E" w:rsidP="00631D56">
      <w:pPr>
        <w:spacing w:before="1"/>
        <w:rPr>
          <w:rFonts w:eastAsia="Cambria"/>
          <w:sz w:val="22"/>
          <w:szCs w:val="22"/>
        </w:rPr>
      </w:pPr>
    </w:p>
    <w:p w:rsidR="00B616FB" w:rsidRPr="00B36D8E" w:rsidRDefault="00845DF3" w:rsidP="00631D56">
      <w:pPr>
        <w:spacing w:before="1"/>
        <w:rPr>
          <w:rFonts w:eastAsia="Cambria"/>
          <w:sz w:val="22"/>
          <w:szCs w:val="22"/>
        </w:rPr>
      </w:pPr>
      <w:r w:rsidRPr="00B36D8E">
        <w:rPr>
          <w:rFonts w:eastAsia="Cambria"/>
          <w:sz w:val="22"/>
          <w:szCs w:val="22"/>
        </w:rPr>
        <w:t xml:space="preserve">                                                                      </w:t>
      </w:r>
      <w:r w:rsidR="00AD524E">
        <w:rPr>
          <w:rFonts w:eastAsia="Cambria"/>
          <w:sz w:val="22"/>
          <w:szCs w:val="22"/>
        </w:rPr>
        <w:t xml:space="preserve">                            </w:t>
      </w:r>
      <w:r w:rsidRPr="00B36D8E">
        <w:rPr>
          <w:rFonts w:eastAsia="Cambria"/>
          <w:sz w:val="22"/>
          <w:szCs w:val="22"/>
        </w:rPr>
        <w:t xml:space="preserve">  </w:t>
      </w:r>
      <w:r w:rsidR="00580F09" w:rsidRPr="00B36D8E">
        <w:rPr>
          <w:rFonts w:eastAsia="Cambria"/>
          <w:sz w:val="22"/>
          <w:szCs w:val="22"/>
        </w:rPr>
        <w:t xml:space="preserve"> </w:t>
      </w:r>
      <w:r w:rsidR="00631D56">
        <w:rPr>
          <w:rFonts w:eastAsia="Cambria"/>
          <w:sz w:val="22"/>
          <w:szCs w:val="22"/>
        </w:rPr>
        <w:t xml:space="preserve">      </w:t>
      </w:r>
    </w:p>
    <w:sectPr w:rsidR="00B616FB" w:rsidRPr="00B36D8E" w:rsidSect="00631D56">
      <w:footerReference w:type="default" r:id="rId11"/>
      <w:pgSz w:w="12240" w:h="15840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53" w:rsidRDefault="007A5553">
      <w:r>
        <w:separator/>
      </w:r>
    </w:p>
  </w:endnote>
  <w:endnote w:type="continuationSeparator" w:id="0">
    <w:p w:rsidR="007A5553" w:rsidRDefault="007A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2C" w:rsidRDefault="00A06B2C" w:rsidP="00781C74">
    <w:pPr>
      <w:pStyle w:val="Footer"/>
      <w:jc w:val="center"/>
    </w:pPr>
  </w:p>
  <w:p w:rsidR="00B616FB" w:rsidRDefault="00B616FB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023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6B2C" w:rsidRDefault="00A06B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C9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616FB" w:rsidRDefault="00B616F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53" w:rsidRDefault="007A5553">
      <w:r>
        <w:separator/>
      </w:r>
    </w:p>
  </w:footnote>
  <w:footnote w:type="continuationSeparator" w:id="0">
    <w:p w:rsidR="007A5553" w:rsidRDefault="007A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706"/>
    <w:multiLevelType w:val="hybridMultilevel"/>
    <w:tmpl w:val="6FF0CCF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C423B"/>
    <w:multiLevelType w:val="multilevel"/>
    <w:tmpl w:val="1FD8FA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0DF37A0"/>
    <w:multiLevelType w:val="hybridMultilevel"/>
    <w:tmpl w:val="61BAA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E4CC9"/>
    <w:multiLevelType w:val="hybridMultilevel"/>
    <w:tmpl w:val="F244B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E4D6B"/>
    <w:multiLevelType w:val="hybridMultilevel"/>
    <w:tmpl w:val="9C4E0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C7692"/>
    <w:multiLevelType w:val="hybridMultilevel"/>
    <w:tmpl w:val="3A9CD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A1DCE"/>
    <w:multiLevelType w:val="hybridMultilevel"/>
    <w:tmpl w:val="46629A5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FB"/>
    <w:rsid w:val="00002A78"/>
    <w:rsid w:val="000264AF"/>
    <w:rsid w:val="000A555C"/>
    <w:rsid w:val="000C30FB"/>
    <w:rsid w:val="00135DA5"/>
    <w:rsid w:val="00176135"/>
    <w:rsid w:val="001A2AC6"/>
    <w:rsid w:val="001D5070"/>
    <w:rsid w:val="001E59B5"/>
    <w:rsid w:val="00214322"/>
    <w:rsid w:val="00223B9C"/>
    <w:rsid w:val="002B1C05"/>
    <w:rsid w:val="002B4A26"/>
    <w:rsid w:val="002E06BE"/>
    <w:rsid w:val="00302BB1"/>
    <w:rsid w:val="00314FA3"/>
    <w:rsid w:val="00353FBB"/>
    <w:rsid w:val="00396888"/>
    <w:rsid w:val="003B52E3"/>
    <w:rsid w:val="00405837"/>
    <w:rsid w:val="00406C2E"/>
    <w:rsid w:val="00415671"/>
    <w:rsid w:val="004825F5"/>
    <w:rsid w:val="004B62E6"/>
    <w:rsid w:val="005663E8"/>
    <w:rsid w:val="0058030A"/>
    <w:rsid w:val="00580F09"/>
    <w:rsid w:val="00581D8F"/>
    <w:rsid w:val="005A53CD"/>
    <w:rsid w:val="005B260B"/>
    <w:rsid w:val="005C1E8A"/>
    <w:rsid w:val="00613774"/>
    <w:rsid w:val="006162E2"/>
    <w:rsid w:val="0062579D"/>
    <w:rsid w:val="00631D56"/>
    <w:rsid w:val="00632351"/>
    <w:rsid w:val="006547ED"/>
    <w:rsid w:val="00667A67"/>
    <w:rsid w:val="006B5269"/>
    <w:rsid w:val="006D50EE"/>
    <w:rsid w:val="006F1C90"/>
    <w:rsid w:val="00700B9A"/>
    <w:rsid w:val="00721157"/>
    <w:rsid w:val="00774B17"/>
    <w:rsid w:val="00780F75"/>
    <w:rsid w:val="00781C74"/>
    <w:rsid w:val="00786F9A"/>
    <w:rsid w:val="007A5553"/>
    <w:rsid w:val="007B15DE"/>
    <w:rsid w:val="007E5E13"/>
    <w:rsid w:val="00802C5A"/>
    <w:rsid w:val="00810549"/>
    <w:rsid w:val="00815FC1"/>
    <w:rsid w:val="00816F8C"/>
    <w:rsid w:val="00845DF3"/>
    <w:rsid w:val="00854E06"/>
    <w:rsid w:val="00887484"/>
    <w:rsid w:val="008B5AC3"/>
    <w:rsid w:val="008C0458"/>
    <w:rsid w:val="00945539"/>
    <w:rsid w:val="00955198"/>
    <w:rsid w:val="009D46DA"/>
    <w:rsid w:val="009E4814"/>
    <w:rsid w:val="00A02114"/>
    <w:rsid w:val="00A06B2C"/>
    <w:rsid w:val="00A12DF6"/>
    <w:rsid w:val="00A20D53"/>
    <w:rsid w:val="00A22EF2"/>
    <w:rsid w:val="00A30182"/>
    <w:rsid w:val="00A52557"/>
    <w:rsid w:val="00AB7463"/>
    <w:rsid w:val="00AD524E"/>
    <w:rsid w:val="00B36D8E"/>
    <w:rsid w:val="00B51063"/>
    <w:rsid w:val="00B60D1C"/>
    <w:rsid w:val="00B616FB"/>
    <w:rsid w:val="00B76C1B"/>
    <w:rsid w:val="00B77670"/>
    <w:rsid w:val="00BB1823"/>
    <w:rsid w:val="00BD748E"/>
    <w:rsid w:val="00C015A7"/>
    <w:rsid w:val="00C637D4"/>
    <w:rsid w:val="00CB6158"/>
    <w:rsid w:val="00D61D13"/>
    <w:rsid w:val="00D64773"/>
    <w:rsid w:val="00D66976"/>
    <w:rsid w:val="00D816E3"/>
    <w:rsid w:val="00D84F47"/>
    <w:rsid w:val="00D85892"/>
    <w:rsid w:val="00DA4192"/>
    <w:rsid w:val="00DD0C97"/>
    <w:rsid w:val="00DD32AE"/>
    <w:rsid w:val="00DE3086"/>
    <w:rsid w:val="00DE3FE3"/>
    <w:rsid w:val="00E025F4"/>
    <w:rsid w:val="00E31242"/>
    <w:rsid w:val="00E63699"/>
    <w:rsid w:val="00E71504"/>
    <w:rsid w:val="00ED2B8C"/>
    <w:rsid w:val="00F02EFE"/>
    <w:rsid w:val="00F214FA"/>
    <w:rsid w:val="00F4775A"/>
    <w:rsid w:val="00F92112"/>
    <w:rsid w:val="00FB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5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D53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945539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4553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1">
    <w:name w:val="Light Shading Accent 1"/>
    <w:basedOn w:val="TableNormal"/>
    <w:uiPriority w:val="60"/>
    <w:rsid w:val="0094553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945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4553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94553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31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D56"/>
  </w:style>
  <w:style w:type="paragraph" w:styleId="Footer">
    <w:name w:val="footer"/>
    <w:basedOn w:val="Normal"/>
    <w:link w:val="FooterChar"/>
    <w:uiPriority w:val="99"/>
    <w:unhideWhenUsed/>
    <w:rsid w:val="00631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5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D53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945539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4553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1">
    <w:name w:val="Light Shading Accent 1"/>
    <w:basedOn w:val="TableNormal"/>
    <w:uiPriority w:val="60"/>
    <w:rsid w:val="0094553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945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4553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94553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31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D56"/>
  </w:style>
  <w:style w:type="paragraph" w:styleId="Footer">
    <w:name w:val="footer"/>
    <w:basedOn w:val="Normal"/>
    <w:link w:val="FooterChar"/>
    <w:uiPriority w:val="99"/>
    <w:unhideWhenUsed/>
    <w:rsid w:val="00631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9A90-507B-427F-8CEA-9D31ADE4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OBRADOVIC</dc:creator>
  <cp:lastModifiedBy>User</cp:lastModifiedBy>
  <cp:revision>4</cp:revision>
  <cp:lastPrinted>2016-10-07T12:45:00Z</cp:lastPrinted>
  <dcterms:created xsi:type="dcterms:W3CDTF">2016-10-21T09:41:00Z</dcterms:created>
  <dcterms:modified xsi:type="dcterms:W3CDTF">2017-06-14T06:40:00Z</dcterms:modified>
</cp:coreProperties>
</file>