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0701" w14:textId="77777777" w:rsidR="002B1C05" w:rsidRPr="00815FC1" w:rsidRDefault="00945539" w:rsidP="002B1C05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 </w:t>
      </w:r>
      <w:r w:rsidR="00815FC1">
        <w:rPr>
          <w:b/>
          <w:lang w:val="sr-Latn-CS"/>
        </w:rPr>
        <w:t xml:space="preserve">                             </w:t>
      </w:r>
      <w:r w:rsidR="00815FC1">
        <w:rPr>
          <w:b/>
          <w:lang w:val="sr-Latn-CS"/>
        </w:rPr>
        <w:tab/>
        <w:t xml:space="preserve">    </w:t>
      </w:r>
      <w:r w:rsidR="00AD524E">
        <w:rPr>
          <w:b/>
          <w:lang w:val="sr-Latn-CS"/>
        </w:rPr>
        <w:t xml:space="preserve">                       </w:t>
      </w:r>
      <w:r w:rsidR="00815FC1">
        <w:rPr>
          <w:b/>
          <w:lang w:val="sr-Latn-CS"/>
        </w:rPr>
        <w:t xml:space="preserve">  </w:t>
      </w:r>
      <w:r w:rsidRPr="00815FC1">
        <w:rPr>
          <w:b/>
          <w:lang w:val="sr-Latn-CS"/>
        </w:rPr>
        <w:t>OBRAZAC</w:t>
      </w:r>
    </w:p>
    <w:p w14:paraId="469A75D9" w14:textId="77777777" w:rsidR="00AD524E" w:rsidRDefault="002B1C05" w:rsidP="00AD524E">
      <w:pPr>
        <w:jc w:val="center"/>
        <w:rPr>
          <w:b/>
          <w:lang w:val="sr-Latn-CS"/>
        </w:rPr>
      </w:pPr>
      <w:r w:rsidRPr="00815FC1">
        <w:rPr>
          <w:b/>
          <w:lang w:val="sr-Latn-CS"/>
        </w:rPr>
        <w:t xml:space="preserve">                                                                                                                            </w:t>
      </w:r>
      <w:r w:rsidR="00AD524E">
        <w:rPr>
          <w:b/>
          <w:lang w:val="sr-Latn-CS"/>
        </w:rPr>
        <w:t xml:space="preserve"> za prijavu na Konkurs</w:t>
      </w:r>
      <w:r w:rsidR="006162E2" w:rsidRPr="00815FC1">
        <w:rPr>
          <w:b/>
          <w:lang w:val="sr-Latn-CS"/>
        </w:rPr>
        <w:t xml:space="preserve">  </w:t>
      </w:r>
      <w:r w:rsidR="00AD524E">
        <w:rPr>
          <w:b/>
          <w:lang w:val="sr-Latn-CS"/>
        </w:rPr>
        <w:t>za raspodjelu sredstava</w:t>
      </w:r>
    </w:p>
    <w:p w14:paraId="2EA7E06C" w14:textId="77777777" w:rsidR="00945539" w:rsidRPr="00815FC1" w:rsidRDefault="00AD524E" w:rsidP="00AD524E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      </w:t>
      </w:r>
      <w:r w:rsidR="002B1C05" w:rsidRPr="00815FC1">
        <w:rPr>
          <w:b/>
          <w:lang w:val="sr-Latn-CS"/>
        </w:rPr>
        <w:t xml:space="preserve">   </w:t>
      </w:r>
      <w:r w:rsidR="006162E2" w:rsidRPr="00815FC1">
        <w:rPr>
          <w:b/>
          <w:lang w:val="sr-Latn-CS"/>
        </w:rPr>
        <w:t xml:space="preserve"> </w:t>
      </w:r>
      <w:r w:rsidR="002B1C05" w:rsidRPr="00815FC1">
        <w:rPr>
          <w:b/>
          <w:lang w:val="sr-Latn-CS"/>
        </w:rPr>
        <w:t xml:space="preserve">za finansiranje projekata </w:t>
      </w:r>
      <w:r w:rsidR="00945539" w:rsidRPr="00815FC1">
        <w:rPr>
          <w:b/>
          <w:lang w:val="sr-Latn-CS"/>
        </w:rPr>
        <w:t>NVO</w:t>
      </w:r>
    </w:p>
    <w:p w14:paraId="795959DC" w14:textId="77777777" w:rsidR="00945539" w:rsidRPr="005663E8" w:rsidRDefault="00945539" w:rsidP="00945539">
      <w:pPr>
        <w:jc w:val="both"/>
        <w:rPr>
          <w:b/>
          <w:lang w:val="sr-Latn-CS"/>
        </w:rPr>
      </w:pPr>
    </w:p>
    <w:p w14:paraId="73D949D3" w14:textId="77777777" w:rsidR="00945539" w:rsidRPr="005663E8" w:rsidRDefault="00945539" w:rsidP="00945539">
      <w:pPr>
        <w:jc w:val="both"/>
        <w:rPr>
          <w:b/>
          <w:lang w:val="sr-Latn-CS"/>
        </w:rPr>
      </w:pPr>
    </w:p>
    <w:p w14:paraId="71F21C0F" w14:textId="77777777" w:rsidR="002B1C05" w:rsidRPr="005663E8" w:rsidRDefault="002B1C05" w:rsidP="00945539">
      <w:pPr>
        <w:jc w:val="both"/>
        <w:rPr>
          <w:b/>
          <w:lang w:val="sr-Latn-CS"/>
        </w:rPr>
      </w:pPr>
    </w:p>
    <w:p w14:paraId="702B67C1" w14:textId="77777777" w:rsidR="002B1C05" w:rsidRPr="005663E8" w:rsidRDefault="002B1C05" w:rsidP="00945539">
      <w:pPr>
        <w:jc w:val="both"/>
        <w:rPr>
          <w:b/>
          <w:lang w:val="sr-Latn-CS"/>
        </w:rPr>
      </w:pPr>
    </w:p>
    <w:p w14:paraId="4C383E24" w14:textId="77777777" w:rsidR="002B1C05" w:rsidRPr="005663E8" w:rsidRDefault="002B1C05" w:rsidP="00945539">
      <w:pPr>
        <w:jc w:val="both"/>
        <w:rPr>
          <w:b/>
          <w:lang w:val="sr-Latn-CS"/>
        </w:rPr>
      </w:pPr>
    </w:p>
    <w:p w14:paraId="24B4BBA1" w14:textId="77777777" w:rsidR="002B1C05" w:rsidRPr="005663E8" w:rsidRDefault="002B1C05" w:rsidP="00945539">
      <w:pPr>
        <w:jc w:val="both"/>
        <w:rPr>
          <w:b/>
          <w:lang w:val="sr-Latn-CS"/>
        </w:rPr>
      </w:pPr>
    </w:p>
    <w:p w14:paraId="448ECD14" w14:textId="77777777" w:rsidR="002B1C05" w:rsidRPr="00B51063" w:rsidRDefault="002B1C05" w:rsidP="00945539">
      <w:pPr>
        <w:jc w:val="both"/>
        <w:rPr>
          <w:b/>
          <w:sz w:val="32"/>
          <w:szCs w:val="32"/>
          <w:lang w:val="sr-Latn-CS"/>
        </w:rPr>
      </w:pPr>
    </w:p>
    <w:p w14:paraId="355E5DF2" w14:textId="77777777" w:rsidR="00945539" w:rsidRPr="00B51063" w:rsidRDefault="00945539" w:rsidP="00945539">
      <w:pPr>
        <w:jc w:val="both"/>
        <w:rPr>
          <w:b/>
          <w:sz w:val="32"/>
          <w:szCs w:val="32"/>
          <w:lang w:val="sr-Latn-CS"/>
        </w:rPr>
      </w:pPr>
    </w:p>
    <w:p w14:paraId="0046D30D" w14:textId="77777777" w:rsidR="00945539" w:rsidRPr="00B51063" w:rsidRDefault="00945539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14:paraId="381B4DCC" w14:textId="77777777" w:rsidR="00223B9C" w:rsidRDefault="00945539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14:paraId="0A846E2B" w14:textId="77777777" w:rsidR="00945539" w:rsidRDefault="00945539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sredstava nevladinim organizacijama</w:t>
      </w:r>
    </w:p>
    <w:p w14:paraId="15832E6E" w14:textId="77777777" w:rsidR="00AD524E" w:rsidRDefault="00AD524E" w:rsidP="00945539">
      <w:pPr>
        <w:jc w:val="center"/>
        <w:rPr>
          <w:b/>
          <w:sz w:val="32"/>
          <w:szCs w:val="32"/>
          <w:lang w:val="sr-Latn-CS"/>
        </w:rPr>
      </w:pPr>
    </w:p>
    <w:p w14:paraId="6498FE63" w14:textId="77777777" w:rsidR="00AD524E" w:rsidRPr="005663E8" w:rsidRDefault="00AD524E" w:rsidP="00945539">
      <w:pPr>
        <w:jc w:val="center"/>
      </w:pPr>
    </w:p>
    <w:p w14:paraId="5C64004B" w14:textId="77777777" w:rsidR="00945539" w:rsidRPr="00B51063" w:rsidRDefault="00945539" w:rsidP="00223B9C">
      <w:pPr>
        <w:jc w:val="center"/>
        <w:rPr>
          <w:i/>
          <w:sz w:val="28"/>
          <w:szCs w:val="28"/>
        </w:rPr>
      </w:pPr>
      <w:r w:rsidRPr="00B51063">
        <w:rPr>
          <w:sz w:val="28"/>
          <w:szCs w:val="28"/>
        </w:rPr>
        <w:t>_________________________________________________</w:t>
      </w:r>
      <w:r w:rsidR="00B51063">
        <w:rPr>
          <w:sz w:val="28"/>
          <w:szCs w:val="28"/>
        </w:rPr>
        <w:t xml:space="preserve">                                                </w:t>
      </w:r>
      <w:proofErr w:type="gramStart"/>
      <w:r w:rsidR="00B51063">
        <w:rPr>
          <w:sz w:val="28"/>
          <w:szCs w:val="28"/>
        </w:rPr>
        <w:t xml:space="preserve">   </w:t>
      </w:r>
      <w:r w:rsidRPr="00B51063">
        <w:rPr>
          <w:sz w:val="28"/>
          <w:szCs w:val="28"/>
        </w:rPr>
        <w:t>(</w:t>
      </w:r>
      <w:proofErr w:type="spellStart"/>
      <w:proofErr w:type="gramEnd"/>
      <w:r w:rsidRPr="00B51063">
        <w:rPr>
          <w:i/>
          <w:sz w:val="28"/>
          <w:szCs w:val="28"/>
        </w:rPr>
        <w:t>naziv</w:t>
      </w:r>
      <w:proofErr w:type="spellEnd"/>
      <w:r w:rsidRPr="00B51063">
        <w:rPr>
          <w:i/>
          <w:sz w:val="28"/>
          <w:szCs w:val="28"/>
        </w:rPr>
        <w:t xml:space="preserve"> </w:t>
      </w:r>
      <w:proofErr w:type="spellStart"/>
      <w:r w:rsidRPr="00B51063">
        <w:rPr>
          <w:i/>
          <w:sz w:val="28"/>
          <w:szCs w:val="28"/>
        </w:rPr>
        <w:t>nevladine</w:t>
      </w:r>
      <w:proofErr w:type="spellEnd"/>
      <w:r w:rsidRPr="00B51063">
        <w:rPr>
          <w:i/>
          <w:sz w:val="28"/>
          <w:szCs w:val="28"/>
        </w:rPr>
        <w:t xml:space="preserve"> </w:t>
      </w:r>
      <w:proofErr w:type="spellStart"/>
      <w:r w:rsidRPr="00B51063">
        <w:rPr>
          <w:i/>
          <w:sz w:val="28"/>
          <w:szCs w:val="28"/>
        </w:rPr>
        <w:t>organizacije</w:t>
      </w:r>
      <w:proofErr w:type="spellEnd"/>
      <w:r w:rsidRPr="00B51063">
        <w:rPr>
          <w:i/>
          <w:sz w:val="28"/>
          <w:szCs w:val="28"/>
        </w:rPr>
        <w:t>)</w:t>
      </w:r>
    </w:p>
    <w:p w14:paraId="036C1F68" w14:textId="77777777" w:rsidR="00945539" w:rsidRDefault="00945539" w:rsidP="00B51063">
      <w:pPr>
        <w:jc w:val="center"/>
        <w:rPr>
          <w:sz w:val="28"/>
          <w:szCs w:val="28"/>
        </w:rPr>
      </w:pPr>
    </w:p>
    <w:p w14:paraId="65FD8A4F" w14:textId="77777777" w:rsidR="00AD524E" w:rsidRPr="00B51063" w:rsidRDefault="00AD524E" w:rsidP="00B51063">
      <w:pPr>
        <w:jc w:val="center"/>
        <w:rPr>
          <w:sz w:val="28"/>
          <w:szCs w:val="28"/>
        </w:rPr>
      </w:pPr>
    </w:p>
    <w:p w14:paraId="4AAFD503" w14:textId="77777777" w:rsidR="002B1C05" w:rsidRDefault="00945539" w:rsidP="00945539">
      <w:pPr>
        <w:jc w:val="center"/>
        <w:rPr>
          <w:sz w:val="28"/>
          <w:szCs w:val="28"/>
        </w:rPr>
      </w:pPr>
      <w:proofErr w:type="spellStart"/>
      <w:r w:rsidRPr="00B51063">
        <w:rPr>
          <w:sz w:val="28"/>
          <w:szCs w:val="28"/>
        </w:rPr>
        <w:t>Podnosi</w:t>
      </w:r>
      <w:proofErr w:type="spellEnd"/>
    </w:p>
    <w:p w14:paraId="568BA589" w14:textId="77777777" w:rsidR="00223B9C" w:rsidRPr="005663E8" w:rsidRDefault="00223B9C" w:rsidP="00945539">
      <w:pPr>
        <w:jc w:val="center"/>
        <w:rPr>
          <w:sz w:val="22"/>
          <w:szCs w:val="22"/>
        </w:rPr>
      </w:pPr>
    </w:p>
    <w:p w14:paraId="465A639E" w14:textId="77777777" w:rsidR="002B1C05" w:rsidRPr="005663E8" w:rsidRDefault="002B1C05" w:rsidP="00945539">
      <w:pPr>
        <w:jc w:val="center"/>
        <w:rPr>
          <w:sz w:val="22"/>
          <w:szCs w:val="22"/>
        </w:rPr>
      </w:pPr>
    </w:p>
    <w:p w14:paraId="14AC7EFD" w14:textId="77777777" w:rsidR="002B1C05" w:rsidRPr="005663E8" w:rsidRDefault="002B1C05" w:rsidP="00945539">
      <w:pPr>
        <w:jc w:val="center"/>
        <w:rPr>
          <w:sz w:val="22"/>
          <w:szCs w:val="22"/>
        </w:rPr>
      </w:pPr>
    </w:p>
    <w:p w14:paraId="38907A8A" w14:textId="77777777" w:rsidR="002B1C05" w:rsidRPr="005663E8" w:rsidRDefault="002B1C05" w:rsidP="00945539">
      <w:pPr>
        <w:jc w:val="center"/>
        <w:rPr>
          <w:sz w:val="22"/>
          <w:szCs w:val="22"/>
        </w:rPr>
      </w:pPr>
    </w:p>
    <w:p w14:paraId="19B9D6AD" w14:textId="77777777" w:rsidR="00945539" w:rsidRPr="005663E8" w:rsidRDefault="00945539" w:rsidP="00945539">
      <w:pPr>
        <w:jc w:val="center"/>
      </w:pPr>
    </w:p>
    <w:p w14:paraId="096D7CD3" w14:textId="77777777" w:rsidR="00223B9C" w:rsidRDefault="00945539" w:rsidP="00945539">
      <w:pPr>
        <w:jc w:val="center"/>
        <w:rPr>
          <w:b/>
          <w:sz w:val="32"/>
          <w:szCs w:val="32"/>
        </w:rPr>
      </w:pPr>
      <w:r w:rsidRPr="00815FC1">
        <w:rPr>
          <w:b/>
          <w:sz w:val="32"/>
          <w:szCs w:val="32"/>
        </w:rPr>
        <w:t>PRIJAVU</w:t>
      </w:r>
    </w:p>
    <w:p w14:paraId="485A5330" w14:textId="77777777" w:rsidR="00223B9C" w:rsidRDefault="00945539" w:rsidP="00945539">
      <w:pPr>
        <w:jc w:val="center"/>
        <w:rPr>
          <w:b/>
          <w:sz w:val="32"/>
          <w:szCs w:val="32"/>
        </w:rPr>
      </w:pPr>
      <w:proofErr w:type="spellStart"/>
      <w:r w:rsidRPr="00815FC1">
        <w:rPr>
          <w:b/>
          <w:sz w:val="32"/>
          <w:szCs w:val="32"/>
        </w:rPr>
        <w:t>na</w:t>
      </w:r>
      <w:proofErr w:type="spellEnd"/>
      <w:r w:rsidRPr="00815FC1">
        <w:rPr>
          <w:b/>
          <w:sz w:val="32"/>
          <w:szCs w:val="32"/>
        </w:rPr>
        <w:t xml:space="preserve"> </w:t>
      </w:r>
      <w:proofErr w:type="spellStart"/>
      <w:r w:rsidRPr="00815FC1">
        <w:rPr>
          <w:b/>
          <w:sz w:val="32"/>
          <w:szCs w:val="32"/>
        </w:rPr>
        <w:t>Konkurs</w:t>
      </w:r>
      <w:proofErr w:type="spellEnd"/>
      <w:r w:rsidRPr="00815FC1">
        <w:rPr>
          <w:b/>
          <w:sz w:val="32"/>
          <w:szCs w:val="32"/>
        </w:rPr>
        <w:t xml:space="preserve"> za </w:t>
      </w:r>
      <w:proofErr w:type="spellStart"/>
      <w:r w:rsidRPr="00815FC1">
        <w:rPr>
          <w:b/>
          <w:sz w:val="32"/>
          <w:szCs w:val="32"/>
        </w:rPr>
        <w:t>raspodjelu</w:t>
      </w:r>
      <w:proofErr w:type="spellEnd"/>
      <w:r w:rsidRPr="00815FC1">
        <w:rPr>
          <w:b/>
          <w:sz w:val="32"/>
          <w:szCs w:val="32"/>
        </w:rPr>
        <w:t xml:space="preserve"> </w:t>
      </w:r>
      <w:proofErr w:type="spellStart"/>
      <w:r w:rsidRPr="00815FC1">
        <w:rPr>
          <w:b/>
          <w:sz w:val="32"/>
          <w:szCs w:val="32"/>
        </w:rPr>
        <w:t>sredstava</w:t>
      </w:r>
      <w:proofErr w:type="spellEnd"/>
      <w:r w:rsidRPr="00815FC1">
        <w:rPr>
          <w:b/>
          <w:sz w:val="32"/>
          <w:szCs w:val="32"/>
        </w:rPr>
        <w:t xml:space="preserve"> za </w:t>
      </w:r>
      <w:proofErr w:type="spellStart"/>
      <w:r w:rsidRPr="00815FC1">
        <w:rPr>
          <w:b/>
          <w:sz w:val="32"/>
          <w:szCs w:val="32"/>
        </w:rPr>
        <w:t>finansiranje</w:t>
      </w:r>
      <w:proofErr w:type="spellEnd"/>
      <w:r w:rsidRPr="00815FC1">
        <w:rPr>
          <w:b/>
          <w:sz w:val="32"/>
          <w:szCs w:val="32"/>
        </w:rPr>
        <w:t xml:space="preserve"> </w:t>
      </w:r>
      <w:proofErr w:type="spellStart"/>
      <w:r w:rsidRPr="00815FC1">
        <w:rPr>
          <w:b/>
          <w:sz w:val="32"/>
          <w:szCs w:val="32"/>
        </w:rPr>
        <w:t>projekata</w:t>
      </w:r>
      <w:proofErr w:type="spellEnd"/>
      <w:r w:rsidRPr="00815FC1">
        <w:rPr>
          <w:b/>
          <w:sz w:val="32"/>
          <w:szCs w:val="32"/>
        </w:rPr>
        <w:t xml:space="preserve"> </w:t>
      </w:r>
      <w:proofErr w:type="spellStart"/>
      <w:r w:rsidRPr="00815FC1">
        <w:rPr>
          <w:b/>
          <w:sz w:val="32"/>
          <w:szCs w:val="32"/>
        </w:rPr>
        <w:t>nevladinih</w:t>
      </w:r>
      <w:proofErr w:type="spellEnd"/>
      <w:r w:rsidRPr="00815FC1">
        <w:rPr>
          <w:b/>
          <w:sz w:val="32"/>
          <w:szCs w:val="32"/>
        </w:rPr>
        <w:t xml:space="preserve"> </w:t>
      </w:r>
      <w:proofErr w:type="spellStart"/>
      <w:r w:rsidRPr="00815FC1">
        <w:rPr>
          <w:b/>
          <w:sz w:val="32"/>
          <w:szCs w:val="32"/>
        </w:rPr>
        <w:t>organizacija</w:t>
      </w:r>
      <w:proofErr w:type="spellEnd"/>
      <w:r w:rsidRPr="00815FC1">
        <w:rPr>
          <w:b/>
          <w:sz w:val="32"/>
          <w:szCs w:val="32"/>
        </w:rPr>
        <w:t xml:space="preserve"> u _______</w:t>
      </w:r>
      <w:proofErr w:type="spellStart"/>
      <w:r w:rsidRPr="00815FC1">
        <w:rPr>
          <w:b/>
          <w:sz w:val="32"/>
          <w:szCs w:val="32"/>
        </w:rPr>
        <w:t>godini</w:t>
      </w:r>
      <w:proofErr w:type="spellEnd"/>
      <w:r w:rsidRPr="00815FC1">
        <w:rPr>
          <w:b/>
          <w:sz w:val="32"/>
          <w:szCs w:val="32"/>
        </w:rPr>
        <w:t>,</w:t>
      </w:r>
    </w:p>
    <w:p w14:paraId="4C363C8B" w14:textId="77777777" w:rsidR="00945539" w:rsidRPr="00815FC1" w:rsidRDefault="00223B9C" w:rsidP="00945539">
      <w:pPr>
        <w:jc w:val="center"/>
        <w:rPr>
          <w:b/>
          <w:sz w:val="32"/>
          <w:szCs w:val="32"/>
        </w:rPr>
      </w:pPr>
      <w:r w:rsidRPr="00815FC1">
        <w:rPr>
          <w:b/>
          <w:sz w:val="32"/>
          <w:szCs w:val="32"/>
        </w:rPr>
        <w:t xml:space="preserve"> </w:t>
      </w:r>
    </w:p>
    <w:p w14:paraId="57BD6DBF" w14:textId="77777777" w:rsidR="00945539" w:rsidRPr="00815FC1" w:rsidRDefault="00945539" w:rsidP="00945539">
      <w:pPr>
        <w:jc w:val="center"/>
        <w:rPr>
          <w:b/>
          <w:sz w:val="32"/>
          <w:szCs w:val="32"/>
        </w:rPr>
      </w:pPr>
      <w:proofErr w:type="spellStart"/>
      <w:r w:rsidRPr="00815FC1">
        <w:rPr>
          <w:b/>
          <w:sz w:val="32"/>
          <w:szCs w:val="32"/>
        </w:rPr>
        <w:t>sa</w:t>
      </w:r>
      <w:proofErr w:type="spellEnd"/>
      <w:r w:rsidRPr="00815FC1">
        <w:rPr>
          <w:b/>
          <w:sz w:val="32"/>
          <w:szCs w:val="32"/>
        </w:rPr>
        <w:t xml:space="preserve"> </w:t>
      </w:r>
      <w:proofErr w:type="spellStart"/>
      <w:r w:rsidRPr="00815FC1">
        <w:rPr>
          <w:b/>
          <w:sz w:val="32"/>
          <w:szCs w:val="32"/>
        </w:rPr>
        <w:t>projektom</w:t>
      </w:r>
      <w:proofErr w:type="spellEnd"/>
    </w:p>
    <w:p w14:paraId="19281CA5" w14:textId="77777777" w:rsidR="00945539" w:rsidRPr="005663E8" w:rsidRDefault="00945539" w:rsidP="00945539">
      <w:pPr>
        <w:rPr>
          <w:b/>
        </w:rPr>
      </w:pPr>
    </w:p>
    <w:p w14:paraId="32DF9AC4" w14:textId="77777777" w:rsidR="00945539" w:rsidRPr="005663E8" w:rsidRDefault="00945539" w:rsidP="00945539">
      <w:pPr>
        <w:rPr>
          <w:b/>
        </w:rPr>
      </w:pPr>
    </w:p>
    <w:p w14:paraId="47412D37" w14:textId="77777777" w:rsidR="00945539" w:rsidRPr="005663E8" w:rsidRDefault="00945539" w:rsidP="00945539">
      <w:pPr>
        <w:rPr>
          <w:b/>
        </w:rPr>
      </w:pPr>
    </w:p>
    <w:p w14:paraId="2A7072EB" w14:textId="77777777" w:rsidR="00945539" w:rsidRPr="005663E8" w:rsidRDefault="00945539" w:rsidP="00945539">
      <w:pPr>
        <w:ind w:left="1440" w:firstLine="720"/>
        <w:rPr>
          <w:b/>
        </w:rPr>
      </w:pPr>
      <w:r w:rsidRPr="005663E8">
        <w:rPr>
          <w:b/>
        </w:rPr>
        <w:t>___________________________________________________________________________</w:t>
      </w:r>
    </w:p>
    <w:p w14:paraId="36F57657" w14:textId="77777777" w:rsidR="00945539" w:rsidRPr="005663E8" w:rsidRDefault="00945539" w:rsidP="00945539">
      <w:pPr>
        <w:rPr>
          <w:b/>
        </w:rPr>
      </w:pPr>
    </w:p>
    <w:p w14:paraId="01C9C0B3" w14:textId="77777777" w:rsidR="00945539" w:rsidRPr="005663E8" w:rsidRDefault="00945539" w:rsidP="00945539">
      <w:pPr>
        <w:rPr>
          <w:b/>
        </w:rPr>
      </w:pPr>
    </w:p>
    <w:p w14:paraId="33F24561" w14:textId="77777777" w:rsidR="00945539" w:rsidRPr="005663E8" w:rsidRDefault="00945539" w:rsidP="00945539">
      <w:pPr>
        <w:rPr>
          <w:b/>
        </w:rPr>
      </w:pPr>
    </w:p>
    <w:p w14:paraId="705C767A" w14:textId="77777777" w:rsidR="00945539" w:rsidRPr="005663E8" w:rsidRDefault="00945539" w:rsidP="00945539">
      <w:pPr>
        <w:rPr>
          <w:b/>
        </w:rPr>
      </w:pPr>
    </w:p>
    <w:p w14:paraId="263A07CE" w14:textId="77777777" w:rsidR="00945539" w:rsidRPr="005663E8" w:rsidRDefault="00945539" w:rsidP="00945539">
      <w:pPr>
        <w:rPr>
          <w:b/>
        </w:rPr>
      </w:pPr>
    </w:p>
    <w:p w14:paraId="1B4A2974" w14:textId="77777777" w:rsidR="00945539" w:rsidRPr="005663E8" w:rsidRDefault="00945539" w:rsidP="00945539">
      <w:pPr>
        <w:rPr>
          <w:b/>
        </w:rPr>
      </w:pPr>
    </w:p>
    <w:p w14:paraId="072502CA" w14:textId="77777777" w:rsidR="00945539" w:rsidRPr="005663E8" w:rsidRDefault="00945539" w:rsidP="00945539">
      <w:pPr>
        <w:rPr>
          <w:b/>
        </w:rPr>
      </w:pPr>
    </w:p>
    <w:p w14:paraId="31E8A2FA" w14:textId="77777777" w:rsidR="00945539" w:rsidRPr="005663E8" w:rsidRDefault="00945539" w:rsidP="00945539">
      <w:pPr>
        <w:rPr>
          <w:b/>
        </w:rPr>
      </w:pPr>
    </w:p>
    <w:p w14:paraId="44C10F03" w14:textId="77777777" w:rsidR="00945539" w:rsidRPr="005663E8" w:rsidRDefault="00945539" w:rsidP="00945539">
      <w:pPr>
        <w:rPr>
          <w:b/>
        </w:rPr>
      </w:pPr>
    </w:p>
    <w:p w14:paraId="3D69B6CA" w14:textId="77777777" w:rsidR="00945539" w:rsidRPr="005663E8" w:rsidRDefault="00945539" w:rsidP="00945539">
      <w:pPr>
        <w:rPr>
          <w:b/>
        </w:rPr>
      </w:pPr>
    </w:p>
    <w:p w14:paraId="1B962EEA" w14:textId="77777777" w:rsidR="00945539" w:rsidRPr="005663E8" w:rsidRDefault="00945539" w:rsidP="00945539">
      <w:pPr>
        <w:rPr>
          <w:b/>
          <w:sz w:val="22"/>
          <w:szCs w:val="22"/>
        </w:rPr>
      </w:pPr>
    </w:p>
    <w:p w14:paraId="6B927E14" w14:textId="77777777" w:rsidR="00945539" w:rsidRPr="00FB1CBA" w:rsidRDefault="00945539" w:rsidP="00945539">
      <w:pPr>
        <w:rPr>
          <w:b/>
          <w:sz w:val="32"/>
          <w:szCs w:val="32"/>
        </w:rPr>
      </w:pPr>
    </w:p>
    <w:p w14:paraId="6DFBB282" w14:textId="77777777" w:rsidR="00945539" w:rsidRPr="00AD524E" w:rsidRDefault="00AD524E" w:rsidP="0094553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FB1CBA" w:rsidRPr="00AD524E">
        <w:rPr>
          <w:sz w:val="32"/>
          <w:szCs w:val="32"/>
        </w:rPr>
        <w:tab/>
      </w:r>
      <w:r w:rsidR="00FB1CBA" w:rsidRPr="00AD524E">
        <w:rPr>
          <w:sz w:val="32"/>
          <w:szCs w:val="32"/>
        </w:rPr>
        <w:tab/>
      </w:r>
      <w:r w:rsidR="00FB1CBA" w:rsidRPr="00AD524E">
        <w:rPr>
          <w:sz w:val="32"/>
          <w:szCs w:val="32"/>
        </w:rPr>
        <w:tab/>
      </w:r>
      <w:r w:rsidR="00FB1CBA" w:rsidRPr="00AD524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</w:t>
      </w:r>
      <w:r w:rsidR="002B1C05" w:rsidRPr="00AD524E">
        <w:rPr>
          <w:sz w:val="32"/>
          <w:szCs w:val="32"/>
        </w:rPr>
        <w:t xml:space="preserve">  </w:t>
      </w:r>
      <w:r w:rsidR="00945539" w:rsidRPr="00AD524E">
        <w:rPr>
          <w:sz w:val="32"/>
          <w:szCs w:val="32"/>
        </w:rPr>
        <w:t>_____________________</w:t>
      </w:r>
    </w:p>
    <w:p w14:paraId="6BFC1F22" w14:textId="77777777" w:rsidR="00FB1CBA" w:rsidRDefault="00945539" w:rsidP="00945539">
      <w:pPr>
        <w:rPr>
          <w:b/>
          <w:sz w:val="32"/>
          <w:szCs w:val="32"/>
        </w:rPr>
      </w:pPr>
      <w:r w:rsidRPr="00AD524E">
        <w:rPr>
          <w:sz w:val="32"/>
          <w:szCs w:val="32"/>
        </w:rPr>
        <w:tab/>
      </w:r>
      <w:r w:rsidRPr="00AD524E">
        <w:rPr>
          <w:sz w:val="32"/>
          <w:szCs w:val="32"/>
        </w:rPr>
        <w:tab/>
      </w:r>
      <w:r w:rsidRPr="00AD524E">
        <w:rPr>
          <w:sz w:val="32"/>
          <w:szCs w:val="32"/>
        </w:rPr>
        <w:tab/>
      </w:r>
      <w:r w:rsidRPr="00AD524E">
        <w:rPr>
          <w:sz w:val="32"/>
          <w:szCs w:val="32"/>
        </w:rPr>
        <w:tab/>
      </w:r>
      <w:r w:rsidRPr="00FB1CBA">
        <w:rPr>
          <w:b/>
          <w:sz w:val="32"/>
          <w:szCs w:val="32"/>
        </w:rPr>
        <w:tab/>
      </w:r>
      <w:r w:rsidR="00AD524E">
        <w:rPr>
          <w:b/>
          <w:sz w:val="32"/>
          <w:szCs w:val="32"/>
        </w:rPr>
        <w:t xml:space="preserve">                               </w:t>
      </w:r>
      <w:r w:rsidR="000264AF">
        <w:rPr>
          <w:b/>
          <w:sz w:val="32"/>
          <w:szCs w:val="32"/>
        </w:rPr>
        <w:t xml:space="preserve"> </w:t>
      </w:r>
      <w:proofErr w:type="spellStart"/>
      <w:r w:rsidR="00FB1CBA">
        <w:rPr>
          <w:b/>
          <w:sz w:val="32"/>
          <w:szCs w:val="32"/>
        </w:rPr>
        <w:t>potpis</w:t>
      </w:r>
      <w:proofErr w:type="spellEnd"/>
      <w:r w:rsidR="00FB1CBA">
        <w:rPr>
          <w:b/>
          <w:sz w:val="32"/>
          <w:szCs w:val="32"/>
        </w:rPr>
        <w:t xml:space="preserve"> </w:t>
      </w:r>
      <w:proofErr w:type="spellStart"/>
      <w:r w:rsidR="000264AF">
        <w:rPr>
          <w:b/>
          <w:sz w:val="32"/>
          <w:szCs w:val="32"/>
        </w:rPr>
        <w:t>podnosioca</w:t>
      </w:r>
      <w:proofErr w:type="spellEnd"/>
      <w:r w:rsidR="000264AF">
        <w:rPr>
          <w:b/>
          <w:sz w:val="32"/>
          <w:szCs w:val="32"/>
        </w:rPr>
        <w:t xml:space="preserve"> </w:t>
      </w:r>
      <w:proofErr w:type="spellStart"/>
      <w:r w:rsidR="000264AF">
        <w:rPr>
          <w:b/>
          <w:sz w:val="32"/>
          <w:szCs w:val="32"/>
        </w:rPr>
        <w:t>prijave</w:t>
      </w:r>
      <w:proofErr w:type="spellEnd"/>
    </w:p>
    <w:p w14:paraId="42434992" w14:textId="77777777" w:rsidR="00FB1CBA" w:rsidRDefault="00FB1CBA" w:rsidP="00945539">
      <w:pPr>
        <w:rPr>
          <w:b/>
          <w:sz w:val="32"/>
          <w:szCs w:val="32"/>
        </w:rPr>
      </w:pPr>
    </w:p>
    <w:p w14:paraId="2A6A475F" w14:textId="77777777" w:rsidR="00945539" w:rsidRDefault="00945539" w:rsidP="00945539">
      <w:pPr>
        <w:rPr>
          <w:b/>
        </w:rPr>
      </w:pPr>
    </w:p>
    <w:p w14:paraId="4A40DF7A" w14:textId="77777777" w:rsidR="00945539" w:rsidRDefault="00945539" w:rsidP="00945539">
      <w:pPr>
        <w:rPr>
          <w:b/>
        </w:rPr>
      </w:pPr>
    </w:p>
    <w:p w14:paraId="35CA2E9A" w14:textId="77777777" w:rsidR="00B616FB" w:rsidRDefault="00845DF3" w:rsidP="00223B9C">
      <w:pPr>
        <w:spacing w:before="49"/>
        <w:ind w:left="5356" w:right="5259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pacing w:val="-1"/>
          <w:sz w:val="36"/>
          <w:szCs w:val="36"/>
        </w:rPr>
        <w:t>I</w:t>
      </w:r>
      <w:r>
        <w:rPr>
          <w:rFonts w:ascii="Cambria" w:eastAsia="Cambria" w:hAnsi="Cambria" w:cs="Cambria"/>
          <w:b/>
          <w:sz w:val="36"/>
          <w:szCs w:val="36"/>
        </w:rPr>
        <w:t>I</w:t>
      </w:r>
    </w:p>
    <w:p w14:paraId="286A9746" w14:textId="77777777" w:rsidR="00223B9C" w:rsidRPr="005663E8" w:rsidRDefault="00223B9C" w:rsidP="00223B9C">
      <w:pPr>
        <w:spacing w:before="49"/>
        <w:ind w:left="5356" w:right="5259"/>
        <w:jc w:val="center"/>
        <w:rPr>
          <w:sz w:val="28"/>
          <w:szCs w:val="28"/>
        </w:rPr>
      </w:pPr>
    </w:p>
    <w:p w14:paraId="1C3A1D4B" w14:textId="77777777" w:rsidR="00B616FB" w:rsidRPr="005663E8" w:rsidRDefault="00845DF3">
      <w:pPr>
        <w:ind w:left="574"/>
        <w:rPr>
          <w:rFonts w:eastAsia="Cambria"/>
          <w:sz w:val="24"/>
          <w:szCs w:val="24"/>
        </w:rPr>
      </w:pPr>
      <w:r w:rsidRPr="005663E8">
        <w:rPr>
          <w:rFonts w:eastAsia="Cambria"/>
          <w:b/>
          <w:sz w:val="24"/>
          <w:szCs w:val="24"/>
        </w:rPr>
        <w:t>NA</w:t>
      </w:r>
      <w:r w:rsidRPr="005663E8">
        <w:rPr>
          <w:rFonts w:eastAsia="Cambria"/>
          <w:b/>
          <w:spacing w:val="-1"/>
          <w:sz w:val="24"/>
          <w:szCs w:val="24"/>
        </w:rPr>
        <w:t>P</w:t>
      </w:r>
      <w:r w:rsidRPr="005663E8">
        <w:rPr>
          <w:rFonts w:eastAsia="Cambria"/>
          <w:b/>
          <w:spacing w:val="1"/>
          <w:sz w:val="24"/>
          <w:szCs w:val="24"/>
        </w:rPr>
        <w:t>OM</w:t>
      </w:r>
      <w:r w:rsidRPr="005663E8">
        <w:rPr>
          <w:rFonts w:eastAsia="Cambria"/>
          <w:b/>
          <w:sz w:val="24"/>
          <w:szCs w:val="24"/>
        </w:rPr>
        <w:t>E</w:t>
      </w:r>
      <w:r w:rsidRPr="005663E8">
        <w:rPr>
          <w:rFonts w:eastAsia="Cambria"/>
          <w:b/>
          <w:spacing w:val="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A</w:t>
      </w:r>
    </w:p>
    <w:p w14:paraId="7C8276F2" w14:textId="77777777" w:rsidR="00B616FB" w:rsidRPr="005663E8" w:rsidRDefault="00845DF3">
      <w:pPr>
        <w:spacing w:line="280" w:lineRule="exact"/>
        <w:ind w:left="574"/>
        <w:rPr>
          <w:rFonts w:eastAsia="Cambria"/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 w:rsidR="00AD524E">
        <w:rPr>
          <w:position w:val="-1"/>
          <w:sz w:val="24"/>
          <w:szCs w:val="24"/>
        </w:rPr>
        <w:t>-</w:t>
      </w:r>
      <w:r w:rsidRPr="005663E8">
        <w:rPr>
          <w:position w:val="-1"/>
          <w:sz w:val="24"/>
          <w:szCs w:val="24"/>
        </w:rPr>
        <w:t xml:space="preserve"> 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position w:val="-1"/>
          <w:sz w:val="24"/>
          <w:szCs w:val="24"/>
        </w:rPr>
        <w:t>o</w:t>
      </w:r>
      <w:r w:rsidRPr="005663E8">
        <w:rPr>
          <w:rFonts w:eastAsia="Cambria"/>
          <w:spacing w:val="-1"/>
          <w:position w:val="-1"/>
          <w:sz w:val="24"/>
          <w:szCs w:val="24"/>
        </w:rPr>
        <w:t>v</w:t>
      </w:r>
      <w:r w:rsidRPr="005663E8">
        <w:rPr>
          <w:rFonts w:eastAsia="Cambria"/>
          <w:position w:val="-1"/>
          <w:sz w:val="24"/>
          <w:szCs w:val="24"/>
        </w:rPr>
        <w:t>aj</w:t>
      </w:r>
      <w:proofErr w:type="spellEnd"/>
      <w:r w:rsidRPr="005663E8">
        <w:rPr>
          <w:rFonts w:eastAsia="Cambria"/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spacing w:val="-1"/>
          <w:position w:val="-1"/>
          <w:sz w:val="24"/>
          <w:szCs w:val="24"/>
        </w:rPr>
        <w:t>d</w:t>
      </w:r>
      <w:r w:rsidRPr="005663E8">
        <w:rPr>
          <w:rFonts w:eastAsia="Cambria"/>
          <w:position w:val="-1"/>
          <w:sz w:val="24"/>
          <w:szCs w:val="24"/>
        </w:rPr>
        <w:t>io</w:t>
      </w:r>
      <w:proofErr w:type="spellEnd"/>
      <w:r w:rsidRPr="005663E8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position w:val="-1"/>
          <w:sz w:val="24"/>
          <w:szCs w:val="24"/>
        </w:rPr>
        <w:t>obrasca</w:t>
      </w:r>
      <w:proofErr w:type="spellEnd"/>
      <w:r w:rsidRPr="005663E8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spacing w:val="1"/>
          <w:position w:val="-1"/>
          <w:sz w:val="24"/>
          <w:szCs w:val="24"/>
        </w:rPr>
        <w:t>p</w:t>
      </w:r>
      <w:r w:rsidRPr="005663E8">
        <w:rPr>
          <w:rFonts w:eastAsia="Cambria"/>
          <w:position w:val="-1"/>
          <w:sz w:val="24"/>
          <w:szCs w:val="24"/>
        </w:rPr>
        <w:t>opun</w:t>
      </w:r>
      <w:r w:rsidRPr="005663E8">
        <w:rPr>
          <w:rFonts w:eastAsia="Cambria"/>
          <w:spacing w:val="-1"/>
          <w:position w:val="-1"/>
          <w:sz w:val="24"/>
          <w:szCs w:val="24"/>
        </w:rPr>
        <w:t>j</w:t>
      </w:r>
      <w:r w:rsidRPr="005663E8">
        <w:rPr>
          <w:rFonts w:eastAsia="Cambria"/>
          <w:position w:val="-1"/>
          <w:sz w:val="24"/>
          <w:szCs w:val="24"/>
        </w:rPr>
        <w:t>ava</w:t>
      </w:r>
      <w:proofErr w:type="spellEnd"/>
      <w:r w:rsidRPr="005663E8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position w:val="-1"/>
          <w:sz w:val="24"/>
          <w:szCs w:val="24"/>
        </w:rPr>
        <w:t>o</w:t>
      </w:r>
      <w:r w:rsidRPr="005663E8">
        <w:rPr>
          <w:rFonts w:eastAsia="Cambria"/>
          <w:spacing w:val="-1"/>
          <w:position w:val="-1"/>
          <w:sz w:val="24"/>
          <w:szCs w:val="24"/>
        </w:rPr>
        <w:t>v</w:t>
      </w:r>
      <w:r w:rsidRPr="005663E8">
        <w:rPr>
          <w:rFonts w:eastAsia="Cambria"/>
          <w:position w:val="-1"/>
          <w:sz w:val="24"/>
          <w:szCs w:val="24"/>
        </w:rPr>
        <w:t>lašće</w:t>
      </w:r>
      <w:r w:rsidRPr="005663E8">
        <w:rPr>
          <w:rFonts w:eastAsia="Cambria"/>
          <w:spacing w:val="1"/>
          <w:position w:val="-1"/>
          <w:sz w:val="24"/>
          <w:szCs w:val="24"/>
        </w:rPr>
        <w:t>n</w:t>
      </w:r>
      <w:r w:rsidRPr="005663E8">
        <w:rPr>
          <w:rFonts w:eastAsia="Cambria"/>
          <w:position w:val="-1"/>
          <w:sz w:val="24"/>
          <w:szCs w:val="24"/>
        </w:rPr>
        <w:t>o</w:t>
      </w:r>
      <w:proofErr w:type="spellEnd"/>
      <w:r w:rsidRPr="005663E8">
        <w:rPr>
          <w:rFonts w:eastAsia="Cambria"/>
          <w:position w:val="-1"/>
          <w:sz w:val="24"/>
          <w:szCs w:val="24"/>
        </w:rPr>
        <w:t xml:space="preserve"> lice N</w:t>
      </w:r>
      <w:r w:rsidRPr="005663E8">
        <w:rPr>
          <w:rFonts w:eastAsia="Cambria"/>
          <w:spacing w:val="-1"/>
          <w:position w:val="-1"/>
          <w:sz w:val="24"/>
          <w:szCs w:val="24"/>
        </w:rPr>
        <w:t>V</w:t>
      </w:r>
      <w:r w:rsidRPr="005663E8">
        <w:rPr>
          <w:rFonts w:eastAsia="Cambria"/>
          <w:spacing w:val="1"/>
          <w:position w:val="-1"/>
          <w:sz w:val="24"/>
          <w:szCs w:val="24"/>
        </w:rPr>
        <w:t>O</w:t>
      </w:r>
    </w:p>
    <w:p w14:paraId="341A24AA" w14:textId="77777777" w:rsidR="00B616FB" w:rsidRPr="005663E8" w:rsidRDefault="00845DF3">
      <w:pPr>
        <w:spacing w:line="280" w:lineRule="exact"/>
        <w:ind w:left="574"/>
        <w:rPr>
          <w:rFonts w:eastAsia="Cambria"/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 w:rsidR="00AD524E"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spacing w:val="1"/>
          <w:position w:val="-1"/>
          <w:sz w:val="24"/>
          <w:szCs w:val="24"/>
        </w:rPr>
        <w:t>p</w:t>
      </w:r>
      <w:r w:rsidRPr="005663E8">
        <w:rPr>
          <w:rFonts w:eastAsia="Cambria"/>
          <w:position w:val="-1"/>
          <w:sz w:val="24"/>
          <w:szCs w:val="24"/>
        </w:rPr>
        <w:t>opun</w:t>
      </w:r>
      <w:r w:rsidRPr="005663E8">
        <w:rPr>
          <w:rFonts w:eastAsia="Cambria"/>
          <w:spacing w:val="1"/>
          <w:position w:val="-1"/>
          <w:sz w:val="24"/>
          <w:szCs w:val="24"/>
        </w:rPr>
        <w:t>j</w:t>
      </w:r>
      <w:r w:rsidRPr="005663E8">
        <w:rPr>
          <w:rFonts w:eastAsia="Cambria"/>
          <w:position w:val="-1"/>
          <w:sz w:val="24"/>
          <w:szCs w:val="24"/>
        </w:rPr>
        <w:t>avati</w:t>
      </w:r>
      <w:proofErr w:type="spellEnd"/>
      <w:r w:rsidRPr="005663E8">
        <w:rPr>
          <w:rFonts w:eastAsia="Cambria"/>
          <w:spacing w:val="-2"/>
          <w:position w:val="-1"/>
          <w:sz w:val="24"/>
          <w:szCs w:val="24"/>
        </w:rPr>
        <w:t xml:space="preserve"> </w:t>
      </w:r>
      <w:r w:rsidRPr="005663E8">
        <w:rPr>
          <w:rFonts w:eastAsia="Cambria"/>
          <w:position w:val="-1"/>
          <w:sz w:val="24"/>
          <w:szCs w:val="24"/>
        </w:rPr>
        <w:t>ne</w:t>
      </w:r>
      <w:r w:rsidRPr="005663E8">
        <w:rPr>
          <w:rFonts w:eastAsia="Cambria"/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spacing w:val="-1"/>
          <w:position w:val="-1"/>
          <w:sz w:val="24"/>
          <w:szCs w:val="24"/>
        </w:rPr>
        <w:t>k</w:t>
      </w:r>
      <w:r w:rsidRPr="005663E8">
        <w:rPr>
          <w:rFonts w:eastAsia="Cambria"/>
          <w:position w:val="-1"/>
          <w:sz w:val="24"/>
          <w:szCs w:val="24"/>
        </w:rPr>
        <w:t>o</w:t>
      </w:r>
      <w:r w:rsidRPr="005663E8">
        <w:rPr>
          <w:rFonts w:eastAsia="Cambria"/>
          <w:spacing w:val="-1"/>
          <w:position w:val="-1"/>
          <w:sz w:val="24"/>
          <w:szCs w:val="24"/>
        </w:rPr>
        <w:t>r</w:t>
      </w:r>
      <w:r w:rsidRPr="005663E8">
        <w:rPr>
          <w:rFonts w:eastAsia="Cambria"/>
          <w:position w:val="-1"/>
          <w:sz w:val="24"/>
          <w:szCs w:val="24"/>
        </w:rPr>
        <w:t>is</w:t>
      </w:r>
      <w:r w:rsidRPr="005663E8">
        <w:rPr>
          <w:rFonts w:eastAsia="Cambria"/>
          <w:spacing w:val="1"/>
          <w:position w:val="-1"/>
          <w:sz w:val="24"/>
          <w:szCs w:val="24"/>
        </w:rPr>
        <w:t>t</w:t>
      </w:r>
      <w:r w:rsidRPr="005663E8">
        <w:rPr>
          <w:rFonts w:eastAsia="Cambria"/>
          <w:position w:val="-1"/>
          <w:sz w:val="24"/>
          <w:szCs w:val="24"/>
        </w:rPr>
        <w:t>eći</w:t>
      </w:r>
      <w:proofErr w:type="spellEnd"/>
      <w:r w:rsidRPr="005663E8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position w:val="-1"/>
          <w:sz w:val="24"/>
          <w:szCs w:val="24"/>
        </w:rPr>
        <w:t>s</w:t>
      </w:r>
      <w:r w:rsidRPr="005663E8">
        <w:rPr>
          <w:rFonts w:eastAsia="Cambria"/>
          <w:spacing w:val="-1"/>
          <w:position w:val="-1"/>
          <w:sz w:val="24"/>
          <w:szCs w:val="24"/>
        </w:rPr>
        <w:t>kr</w:t>
      </w:r>
      <w:r w:rsidRPr="005663E8">
        <w:rPr>
          <w:rFonts w:eastAsia="Cambria"/>
          <w:position w:val="-1"/>
          <w:sz w:val="24"/>
          <w:szCs w:val="24"/>
        </w:rPr>
        <w:t>aćen</w:t>
      </w:r>
      <w:r w:rsidRPr="005663E8">
        <w:rPr>
          <w:rFonts w:eastAsia="Cambria"/>
          <w:spacing w:val="1"/>
          <w:position w:val="-1"/>
          <w:sz w:val="24"/>
          <w:szCs w:val="24"/>
        </w:rPr>
        <w:t>i</w:t>
      </w:r>
      <w:r w:rsidRPr="005663E8">
        <w:rPr>
          <w:rFonts w:eastAsia="Cambria"/>
          <w:position w:val="-1"/>
          <w:sz w:val="24"/>
          <w:szCs w:val="24"/>
        </w:rPr>
        <w:t>ce</w:t>
      </w:r>
      <w:proofErr w:type="spellEnd"/>
    </w:p>
    <w:p w14:paraId="69FD663F" w14:textId="77777777" w:rsidR="00B616FB" w:rsidRDefault="00B616FB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B616FB" w14:paraId="34CD25F1" w14:textId="77777777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6C95" w14:textId="77777777" w:rsidR="00B616FB" w:rsidRPr="005663E8" w:rsidRDefault="00845DF3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proofErr w:type="spellStart"/>
            <w:r w:rsidRPr="005663E8">
              <w:rPr>
                <w:rFonts w:eastAsia="Cambria"/>
                <w:sz w:val="24"/>
                <w:szCs w:val="24"/>
              </w:rPr>
              <w:t>Na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iv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NV</w:t>
            </w:r>
            <w:r w:rsidRPr="005663E8">
              <w:rPr>
                <w:rFonts w:eastAsia="Cambria"/>
                <w:spacing w:val="2"/>
                <w:sz w:val="24"/>
                <w:szCs w:val="24"/>
              </w:rPr>
              <w:t>O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66F9" w14:textId="77777777" w:rsidR="00B616FB" w:rsidRDefault="00B616FB"/>
        </w:tc>
      </w:tr>
      <w:tr w:rsidR="00B616FB" w14:paraId="00C5F369" w14:textId="77777777">
        <w:trPr>
          <w:trHeight w:hRule="exact" w:val="29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4CF7" w14:textId="77777777" w:rsidR="00B616FB" w:rsidRPr="005663E8" w:rsidRDefault="00845DF3">
            <w:pPr>
              <w:spacing w:line="280" w:lineRule="exact"/>
              <w:ind w:left="102"/>
              <w:rPr>
                <w:rFonts w:eastAsia="Cambria"/>
                <w:sz w:val="24"/>
                <w:szCs w:val="24"/>
              </w:rPr>
            </w:pPr>
            <w:proofErr w:type="spellStart"/>
            <w:r w:rsidRPr="005663E8">
              <w:rPr>
                <w:rFonts w:eastAsia="Cambria"/>
                <w:spacing w:val="1"/>
                <w:sz w:val="24"/>
                <w:szCs w:val="24"/>
              </w:rPr>
              <w:t>Sj</w:t>
            </w:r>
            <w:r w:rsidRPr="005663E8">
              <w:rPr>
                <w:rFonts w:eastAsia="Cambria"/>
                <w:sz w:val="24"/>
                <w:szCs w:val="24"/>
              </w:rPr>
              <w:t>e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5663E8">
              <w:rPr>
                <w:rFonts w:eastAsia="Cambria"/>
                <w:sz w:val="24"/>
                <w:szCs w:val="24"/>
              </w:rPr>
              <w:t>iš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t</w:t>
            </w:r>
            <w:r w:rsidRPr="005663E8">
              <w:rPr>
                <w:rFonts w:eastAsia="Cambria"/>
                <w:sz w:val="24"/>
                <w:szCs w:val="24"/>
              </w:rPr>
              <w:t>e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o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rg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n</w:t>
            </w:r>
            <w:r w:rsidRPr="005663E8">
              <w:rPr>
                <w:rFonts w:eastAsia="Cambria"/>
                <w:sz w:val="24"/>
                <w:szCs w:val="24"/>
              </w:rPr>
              <w:t>i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aci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e</w:t>
            </w:r>
            <w:proofErr w:type="spellEnd"/>
            <w:r w:rsidRPr="005663E8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r w:rsidR="00A02114">
              <w:rPr>
                <w:rFonts w:eastAsia="Cambria"/>
                <w:sz w:val="24"/>
                <w:szCs w:val="24"/>
              </w:rPr>
              <w:t>–</w:t>
            </w:r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pacing w:val="-2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dr</w:t>
            </w:r>
            <w:r w:rsidRPr="005663E8">
              <w:rPr>
                <w:rFonts w:eastAsia="Cambria"/>
                <w:sz w:val="24"/>
                <w:szCs w:val="24"/>
              </w:rPr>
              <w:t>esa</w:t>
            </w:r>
            <w:proofErr w:type="spellEnd"/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8555" w14:textId="77777777" w:rsidR="00B616FB" w:rsidRDefault="00B616FB"/>
        </w:tc>
      </w:tr>
      <w:tr w:rsidR="00B616FB" w14:paraId="00DC8DB2" w14:textId="77777777" w:rsidTr="006D50EE">
        <w:trPr>
          <w:trHeight w:hRule="exact" w:val="815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7BB57" w14:textId="77777777" w:rsidR="006D50EE" w:rsidRPr="005663E8" w:rsidRDefault="00774B17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 xml:space="preserve">Datum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="006D50EE"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="006D50EE" w:rsidRPr="005663E8">
              <w:rPr>
                <w:rFonts w:eastAsia="Cambria"/>
                <w:sz w:val="24"/>
                <w:szCs w:val="24"/>
              </w:rPr>
              <w:t>broj</w:t>
            </w:r>
            <w:proofErr w:type="spellEnd"/>
            <w:r w:rsidR="006D50EE"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="006D50EE" w:rsidRPr="005663E8">
              <w:rPr>
                <w:rFonts w:eastAsia="Cambria"/>
                <w:sz w:val="24"/>
                <w:szCs w:val="24"/>
              </w:rPr>
              <w:t>registracije</w:t>
            </w:r>
            <w:proofErr w:type="spellEnd"/>
            <w:r w:rsidR="006D50EE" w:rsidRPr="005663E8">
              <w:rPr>
                <w:rFonts w:eastAsia="Cambria"/>
                <w:sz w:val="24"/>
                <w:szCs w:val="24"/>
              </w:rPr>
              <w:t xml:space="preserve"> u </w:t>
            </w:r>
            <w:proofErr w:type="spellStart"/>
            <w:r w:rsidR="006D50EE" w:rsidRPr="005663E8">
              <w:rPr>
                <w:rFonts w:eastAsia="Cambria"/>
                <w:sz w:val="24"/>
                <w:szCs w:val="24"/>
              </w:rPr>
              <w:t>registru</w:t>
            </w:r>
            <w:proofErr w:type="spellEnd"/>
            <w:r w:rsidR="006D50EE"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="006D50EE" w:rsidRPr="005663E8">
              <w:rPr>
                <w:rFonts w:eastAsia="Cambria"/>
                <w:sz w:val="24"/>
                <w:szCs w:val="24"/>
              </w:rPr>
              <w:t>nevladinih</w:t>
            </w:r>
            <w:proofErr w:type="spellEnd"/>
          </w:p>
          <w:p w14:paraId="3A7ADB4A" w14:textId="77777777" w:rsidR="00B616FB" w:rsidRPr="005663E8" w:rsidRDefault="006D50EE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proofErr w:type="spellStart"/>
            <w:r w:rsidRPr="005663E8">
              <w:rPr>
                <w:rFonts w:eastAsia="Cambria"/>
                <w:sz w:val="24"/>
                <w:szCs w:val="24"/>
              </w:rPr>
              <w:t>organizacija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koji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vodi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nadležni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organ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državne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uprave</w:t>
            </w:r>
            <w:proofErr w:type="spellEnd"/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B6D4B" w14:textId="77777777" w:rsidR="00B616FB" w:rsidRDefault="00B616FB"/>
        </w:tc>
      </w:tr>
      <w:tr w:rsidR="00B616FB" w14:paraId="045C1A77" w14:textId="77777777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4A907" w14:textId="77777777" w:rsidR="00B616FB" w:rsidRPr="005663E8" w:rsidRDefault="006D50EE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r w:rsidRPr="005663E8">
              <w:rPr>
                <w:rFonts w:eastAsia="Cambria"/>
                <w:sz w:val="24"/>
                <w:szCs w:val="24"/>
              </w:rPr>
              <w:t xml:space="preserve">Oblast u </w:t>
            </w:r>
            <w:proofErr w:type="spellStart"/>
            <w:r w:rsidRPr="005663E8">
              <w:rPr>
                <w:rFonts w:eastAsia="Cambria"/>
                <w:spacing w:val="-1"/>
                <w:sz w:val="24"/>
                <w:szCs w:val="24"/>
              </w:rPr>
              <w:t>k</w:t>
            </w:r>
            <w:r w:rsidRPr="005663E8">
              <w:rPr>
                <w:rFonts w:eastAsia="Cambria"/>
                <w:sz w:val="24"/>
                <w:szCs w:val="24"/>
              </w:rPr>
              <w:t>ojoj</w:t>
            </w:r>
            <w:proofErr w:type="spellEnd"/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o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rg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n</w:t>
            </w:r>
            <w:r w:rsidRPr="005663E8">
              <w:rPr>
                <w:rFonts w:eastAsia="Cambria"/>
                <w:sz w:val="24"/>
                <w:szCs w:val="24"/>
              </w:rPr>
              <w:t>i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2"/>
                <w:sz w:val="24"/>
                <w:szCs w:val="24"/>
              </w:rPr>
              <w:t>c</w:t>
            </w:r>
            <w:r w:rsidRPr="005663E8">
              <w:rPr>
                <w:rFonts w:eastAsia="Cambria"/>
                <w:sz w:val="24"/>
                <w:szCs w:val="24"/>
              </w:rPr>
              <w:t>i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pacing w:val="-1"/>
                <w:sz w:val="24"/>
                <w:szCs w:val="24"/>
              </w:rPr>
              <w:t>d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eluje</w:t>
            </w:r>
            <w:proofErr w:type="spellEnd"/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53056" w14:textId="77777777" w:rsidR="00B616FB" w:rsidRDefault="00B616FB"/>
        </w:tc>
      </w:tr>
      <w:tr w:rsidR="00B616FB" w14:paraId="1FEDAAAA" w14:textId="77777777">
        <w:trPr>
          <w:trHeight w:hRule="exact" w:val="29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0070" w14:textId="77777777" w:rsidR="00B616FB" w:rsidRPr="005663E8" w:rsidRDefault="006D50EE">
            <w:pPr>
              <w:spacing w:before="1" w:line="280" w:lineRule="exact"/>
              <w:ind w:left="102"/>
              <w:rPr>
                <w:rFonts w:eastAsia="Cambria"/>
                <w:sz w:val="24"/>
                <w:szCs w:val="24"/>
              </w:rPr>
            </w:pPr>
            <w:proofErr w:type="spellStart"/>
            <w:r w:rsidRPr="005663E8">
              <w:rPr>
                <w:rFonts w:eastAsia="Cambria"/>
                <w:sz w:val="24"/>
                <w:szCs w:val="24"/>
              </w:rPr>
              <w:t>Na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z</w:t>
            </w:r>
            <w:r w:rsidRPr="005663E8">
              <w:rPr>
                <w:rFonts w:eastAsia="Cambria"/>
                <w:sz w:val="24"/>
                <w:szCs w:val="24"/>
              </w:rPr>
              <w:t>iv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pr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o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j</w:t>
            </w:r>
            <w:r w:rsidRPr="005663E8">
              <w:rPr>
                <w:rFonts w:eastAsia="Cambria"/>
                <w:sz w:val="24"/>
                <w:szCs w:val="24"/>
              </w:rPr>
              <w:t>ekta</w:t>
            </w:r>
            <w:proofErr w:type="spellEnd"/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A988" w14:textId="77777777" w:rsidR="00B616FB" w:rsidRDefault="00B616FB"/>
        </w:tc>
      </w:tr>
      <w:tr w:rsidR="00B616FB" w14:paraId="6D5F2103" w14:textId="77777777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F094" w14:textId="77777777" w:rsidR="00B616FB" w:rsidRPr="005663E8" w:rsidRDefault="006D50EE">
            <w:pPr>
              <w:spacing w:line="260" w:lineRule="exact"/>
              <w:ind w:left="102"/>
              <w:rPr>
                <w:rFonts w:eastAsia="Cambria"/>
                <w:sz w:val="24"/>
                <w:szCs w:val="24"/>
              </w:rPr>
            </w:pPr>
            <w:proofErr w:type="spellStart"/>
            <w:r w:rsidRPr="005663E8">
              <w:rPr>
                <w:rFonts w:eastAsia="Cambria"/>
                <w:sz w:val="24"/>
                <w:szCs w:val="24"/>
              </w:rPr>
              <w:t>Uk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u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z w:val="24"/>
                <w:szCs w:val="24"/>
              </w:rPr>
              <w:t>an</w:t>
            </w:r>
            <w:proofErr w:type="spellEnd"/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bu</w:t>
            </w:r>
            <w:r w:rsidRPr="005663E8">
              <w:rPr>
                <w:rFonts w:eastAsia="Cambria"/>
                <w:spacing w:val="-2"/>
                <w:sz w:val="24"/>
                <w:szCs w:val="24"/>
              </w:rPr>
              <w:t>d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ž</w:t>
            </w:r>
            <w:r w:rsidRPr="005663E8">
              <w:rPr>
                <w:rFonts w:eastAsia="Cambria"/>
                <w:sz w:val="24"/>
                <w:szCs w:val="24"/>
              </w:rPr>
              <w:t>et</w:t>
            </w:r>
            <w:proofErr w:type="spellEnd"/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</w:t>
            </w:r>
            <w:r w:rsidRPr="005663E8">
              <w:rPr>
                <w:rFonts w:eastAsia="Cambria"/>
                <w:sz w:val="24"/>
                <w:szCs w:val="24"/>
              </w:rPr>
              <w:t>oj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e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k</w:t>
            </w:r>
            <w:r w:rsidRPr="005663E8">
              <w:rPr>
                <w:rFonts w:eastAsia="Cambria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26025" w14:textId="77777777" w:rsidR="00B616FB" w:rsidRDefault="00B616FB"/>
        </w:tc>
      </w:tr>
      <w:tr w:rsidR="00B616FB" w14:paraId="26F4E007" w14:textId="77777777">
        <w:trPr>
          <w:trHeight w:hRule="exact" w:val="293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6B6C" w14:textId="77777777" w:rsidR="00B616FB" w:rsidRPr="005663E8" w:rsidRDefault="006D50EE">
            <w:pPr>
              <w:spacing w:line="280" w:lineRule="exact"/>
              <w:ind w:left="102"/>
              <w:rPr>
                <w:rFonts w:eastAsia="Cambria"/>
                <w:sz w:val="24"/>
                <w:szCs w:val="24"/>
              </w:rPr>
            </w:pPr>
            <w:proofErr w:type="spellStart"/>
            <w:r w:rsidRPr="005663E8">
              <w:rPr>
                <w:rFonts w:eastAsia="Cambria"/>
                <w:spacing w:val="-1"/>
                <w:sz w:val="24"/>
                <w:szCs w:val="24"/>
              </w:rPr>
              <w:t>Iz</w:t>
            </w:r>
            <w:r w:rsidRPr="005663E8">
              <w:rPr>
                <w:rFonts w:eastAsia="Cambria"/>
                <w:sz w:val="24"/>
                <w:szCs w:val="24"/>
              </w:rPr>
              <w:t>nos</w:t>
            </w:r>
            <w:proofErr w:type="spellEnd"/>
            <w:r w:rsidRPr="005663E8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pacing w:val="-1"/>
                <w:sz w:val="24"/>
                <w:szCs w:val="24"/>
              </w:rPr>
              <w:t>k</w:t>
            </w:r>
            <w:r w:rsidRPr="005663E8">
              <w:rPr>
                <w:rFonts w:eastAsia="Cambria"/>
                <w:sz w:val="24"/>
                <w:szCs w:val="24"/>
              </w:rPr>
              <w:t>oji</w:t>
            </w:r>
            <w:proofErr w:type="spellEnd"/>
            <w:r w:rsidRPr="005663E8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rFonts w:eastAsia="Cambria"/>
                <w:sz w:val="24"/>
                <w:szCs w:val="24"/>
              </w:rPr>
              <w:t xml:space="preserve">se </w:t>
            </w:r>
            <w:proofErr w:type="spellStart"/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z w:val="24"/>
                <w:szCs w:val="24"/>
              </w:rPr>
              <w:t>ot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r</w:t>
            </w:r>
            <w:r w:rsidRPr="005663E8">
              <w:rPr>
                <w:rFonts w:eastAsia="Cambria"/>
                <w:sz w:val="24"/>
                <w:szCs w:val="24"/>
              </w:rPr>
              <w:t>a</w:t>
            </w:r>
            <w:r w:rsidRPr="005663E8">
              <w:rPr>
                <w:rFonts w:eastAsia="Cambria"/>
                <w:spacing w:val="-1"/>
                <w:sz w:val="24"/>
                <w:szCs w:val="24"/>
              </w:rPr>
              <w:t>ž</w:t>
            </w:r>
            <w:r w:rsidRPr="005663E8">
              <w:rPr>
                <w:rFonts w:eastAsia="Cambria"/>
                <w:sz w:val="24"/>
                <w:szCs w:val="24"/>
              </w:rPr>
              <w:t>uje</w:t>
            </w:r>
            <w:proofErr w:type="spellEnd"/>
            <w:r w:rsidRPr="005663E8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z w:val="24"/>
                <w:szCs w:val="24"/>
              </w:rPr>
              <w:t>od</w:t>
            </w:r>
            <w:proofErr w:type="spellEnd"/>
            <w:r w:rsidRPr="005663E8">
              <w:rPr>
                <w:rFonts w:eastAsia="Cambri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rFonts w:eastAsia="Cambria"/>
                <w:spacing w:val="-1"/>
                <w:sz w:val="24"/>
                <w:szCs w:val="24"/>
              </w:rPr>
              <w:t>O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p</w:t>
            </w:r>
            <w:r w:rsidRPr="005663E8">
              <w:rPr>
                <w:rFonts w:eastAsia="Cambria"/>
                <w:sz w:val="24"/>
                <w:szCs w:val="24"/>
              </w:rPr>
              <w:t>št</w:t>
            </w:r>
            <w:r w:rsidRPr="005663E8">
              <w:rPr>
                <w:rFonts w:eastAsia="Cambria"/>
                <w:spacing w:val="1"/>
                <w:sz w:val="24"/>
                <w:szCs w:val="24"/>
              </w:rPr>
              <w:t>i</w:t>
            </w:r>
            <w:r w:rsidRPr="005663E8">
              <w:rPr>
                <w:rFonts w:eastAsia="Cambria"/>
                <w:sz w:val="24"/>
                <w:szCs w:val="24"/>
              </w:rPr>
              <w:t>ne</w:t>
            </w:r>
            <w:proofErr w:type="spellEnd"/>
            <w:r w:rsidR="007B15DE" w:rsidRPr="005663E8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="007B15DE" w:rsidRPr="005663E8">
              <w:rPr>
                <w:rFonts w:eastAsia="Cambria"/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F2DD" w14:textId="77777777" w:rsidR="00B616FB" w:rsidRDefault="00B616FB"/>
        </w:tc>
      </w:tr>
      <w:tr w:rsidR="00B616FB" w14:paraId="6DA5E08C" w14:textId="77777777">
        <w:trPr>
          <w:trHeight w:hRule="exact" w:val="29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33AEC" w14:textId="77777777" w:rsidR="00B616FB" w:rsidRDefault="00B616FB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230F" w14:textId="77777777" w:rsidR="00B616FB" w:rsidRDefault="00B616FB"/>
        </w:tc>
      </w:tr>
    </w:tbl>
    <w:p w14:paraId="0FA43C7F" w14:textId="77777777" w:rsidR="00B616FB" w:rsidRDefault="00B616FB">
      <w:pPr>
        <w:spacing w:before="2" w:line="120" w:lineRule="exact"/>
        <w:rPr>
          <w:sz w:val="13"/>
          <w:szCs w:val="13"/>
        </w:rPr>
      </w:pPr>
    </w:p>
    <w:p w14:paraId="2AB17B53" w14:textId="77777777" w:rsidR="00B616FB" w:rsidRDefault="00B616FB">
      <w:pPr>
        <w:spacing w:line="200" w:lineRule="exact"/>
      </w:pPr>
    </w:p>
    <w:p w14:paraId="75D4F8EA" w14:textId="77777777" w:rsidR="00B616FB" w:rsidRPr="005663E8" w:rsidRDefault="00B616FB">
      <w:pPr>
        <w:spacing w:line="200" w:lineRule="exact"/>
      </w:pPr>
    </w:p>
    <w:p w14:paraId="065E1A14" w14:textId="77777777" w:rsidR="00B616FB" w:rsidRPr="005663E8" w:rsidRDefault="00845DF3">
      <w:pPr>
        <w:spacing w:before="26"/>
        <w:ind w:left="214"/>
        <w:rPr>
          <w:rFonts w:eastAsia="Cambria"/>
          <w:sz w:val="24"/>
          <w:szCs w:val="24"/>
        </w:rPr>
      </w:pPr>
      <w:r w:rsidRPr="005663E8">
        <w:rPr>
          <w:rFonts w:eastAsia="Cambria"/>
          <w:sz w:val="24"/>
          <w:szCs w:val="24"/>
        </w:rPr>
        <w:t>OST</w:t>
      </w:r>
      <w:r w:rsidRPr="005663E8">
        <w:rPr>
          <w:rFonts w:eastAsia="Cambria"/>
          <w:spacing w:val="-1"/>
          <w:sz w:val="24"/>
          <w:szCs w:val="24"/>
        </w:rPr>
        <w:t>A</w:t>
      </w:r>
      <w:r w:rsidRPr="005663E8">
        <w:rPr>
          <w:rFonts w:eastAsia="Cambria"/>
          <w:spacing w:val="1"/>
          <w:sz w:val="24"/>
          <w:szCs w:val="24"/>
        </w:rPr>
        <w:t>L</w:t>
      </w:r>
      <w:r w:rsidRPr="005663E8">
        <w:rPr>
          <w:rFonts w:eastAsia="Cambria"/>
          <w:sz w:val="24"/>
          <w:szCs w:val="24"/>
        </w:rPr>
        <w:t>O</w:t>
      </w:r>
    </w:p>
    <w:p w14:paraId="631B287C" w14:textId="77777777" w:rsidR="00B616FB" w:rsidRPr="005663E8" w:rsidRDefault="00845DF3" w:rsidP="00A20D53">
      <w:pPr>
        <w:spacing w:line="280" w:lineRule="exact"/>
        <w:ind w:left="214"/>
        <w:rPr>
          <w:rFonts w:eastAsia="Cambria"/>
          <w:sz w:val="24"/>
          <w:szCs w:val="24"/>
        </w:rPr>
      </w:pPr>
      <w:proofErr w:type="gramStart"/>
      <w:r w:rsidRPr="005663E8">
        <w:rPr>
          <w:rFonts w:eastAsia="Cambria"/>
          <w:sz w:val="24"/>
          <w:szCs w:val="24"/>
        </w:rPr>
        <w:t>(</w:t>
      </w:r>
      <w:r w:rsidR="00A20D53" w:rsidRPr="005663E8">
        <w:rPr>
          <w:rFonts w:eastAsia="Cambria"/>
          <w:spacing w:val="-2"/>
          <w:sz w:val="24"/>
          <w:szCs w:val="24"/>
        </w:rPr>
        <w:t xml:space="preserve"> </w:t>
      </w:r>
      <w:proofErr w:type="spellStart"/>
      <w:r w:rsidR="00A20D53" w:rsidRPr="005663E8">
        <w:rPr>
          <w:rFonts w:eastAsia="Cambria"/>
          <w:sz w:val="24"/>
          <w:szCs w:val="24"/>
        </w:rPr>
        <w:t>dodatne</w:t>
      </w:r>
      <w:proofErr w:type="spellEnd"/>
      <w:proofErr w:type="gramEnd"/>
      <w:r w:rsidR="00A20D53" w:rsidRPr="005663E8">
        <w:rPr>
          <w:rFonts w:eastAsia="Cambria"/>
          <w:sz w:val="24"/>
          <w:szCs w:val="24"/>
        </w:rPr>
        <w:t xml:space="preserve"> </w:t>
      </w:r>
      <w:proofErr w:type="spellStart"/>
      <w:r w:rsidR="00A20D53" w:rsidRPr="005663E8">
        <w:rPr>
          <w:rFonts w:eastAsia="Cambria"/>
          <w:sz w:val="24"/>
          <w:szCs w:val="24"/>
        </w:rPr>
        <w:t>informacije</w:t>
      </w:r>
      <w:proofErr w:type="spellEnd"/>
      <w:r w:rsidR="00A20D53" w:rsidRPr="005663E8">
        <w:rPr>
          <w:rFonts w:eastAsia="Cambria"/>
          <w:sz w:val="24"/>
          <w:szCs w:val="24"/>
        </w:rPr>
        <w:t xml:space="preserve"> o </w:t>
      </w:r>
      <w:proofErr w:type="spellStart"/>
      <w:r w:rsidR="00A20D53" w:rsidRPr="005663E8">
        <w:rPr>
          <w:rFonts w:eastAsia="Cambria"/>
          <w:sz w:val="24"/>
          <w:szCs w:val="24"/>
        </w:rPr>
        <w:t>projektu</w:t>
      </w:r>
      <w:proofErr w:type="spellEnd"/>
      <w:r w:rsidR="00786F9A"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 wp14:anchorId="59461E57" wp14:editId="7206D08F">
                <wp:simplePos x="0" y="0"/>
                <wp:positionH relativeFrom="page">
                  <wp:posOffset>558800</wp:posOffset>
                </wp:positionH>
                <wp:positionV relativeFrom="paragraph">
                  <wp:posOffset>354330</wp:posOffset>
                </wp:positionV>
                <wp:extent cx="6266180" cy="2002790"/>
                <wp:effectExtent l="6350" t="3810" r="4445" b="3175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2002790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8D23" id="Group 42" o:spid="_x0000_s1026" style="position:absolute;margin-left:44pt;margin-top:27.9pt;width:493.4pt;height:157.7pt;z-index:-1704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EVSwQAANgWAAAOAAAAZHJzL2Uyb0RvYy54bWzsWNuOo0YQfY+Uf2jxmMgD2BhjNJ7VypdR&#10;pE12pfV+QBuaiwI06cb2TKL8e6qqwWY8zs2ZRHnAku2GKupyqvt0NffvnsqCHYTSuawWlnvnWExU&#10;kYzzKl1YX7abUWAx3fAq5oWsxMJ6Ftp69/D1V/fHOhRjmckiFoqBkUqHx3phZU1Th7ato0yUXN/J&#10;WlQgTKQqeQOXKrVjxY9gvSzsseP49lGquFYyElrD3ZURWg9kP0lE1HxMEi0aViwsiK2hX0W/O/y1&#10;H+55mCpeZ3nUhsFviKLkeQVOT6ZWvOFsr/JXpso8UlLLpLmLZGnLJMkjQTlANq5zkc2jkvuacknD&#10;Y1qfYAJoL3C62Wz0w+GTYnm8sCYAT8VLqBG5Zd4YwTnWaQg6j6r+XH9SJkMYfpDRjxrE9qUcr1Oj&#10;zHbH72UM9vi+kQTOU6JKNAFpsyeqwfOpBuKpYRHc9Me+7wYQSwQyqPB4Nm+rFGVQSnwuQDFIp9PA&#10;1C/K1u3T88CHCYePTtyph1Kbh8YthdqGhnnBfNNnSPU/g/RzxmtBldIIVwep20G6UULgJGaeb1Al&#10;tQ5S3cezJ8EgNcD+p0gGgBEhAtnTjO7QnAfezOBBIJ7A4GG0182jkFQPfvigG3oujWFEVY7bybAF&#10;y0lZwKL4dsQcBp7wa7ykJyVI1Ch9Y7Otw46MHLcmO0vjToksuc5sMrtma9Kpoa1xzxZEf4qPZ13I&#10;0VPVxgwjxpF3HJpttdQ4W7YQWzfNwAIoYX6/owu+L3XNM60LBYRySSXKYkAlOwNJzRuMDF3gkB0X&#10;FkGBN0p5EFtJouZi/oOTs7So+lqmhL2ojBieQAc0wU9OMdZeXSu5yYuCqlBUGMps4vuEjZZFHqMQ&#10;o9Eq3S0LxQ4cSZI+mAwYe6EGZFTFZCwTPF6344bnhRmDfkHYwuRrIcBpSCz4y9yZr4N14I28sb8e&#10;ec5qNXq/WXojf+POpqvJarlcub9iaK4XZnkciwqj6xjZ9f7a8mz3BsOlJ05+kcWLZDf0eZ2s/TIM&#10;wgJy6f4pO+ATszoNmexk/AwrVUmzxcCWCINMqp8tdoTtZWHpn/ZcCYsV31VANnPX82BlNXThTWdj&#10;uFB9ya4v4VUEphZWY8EEx+GyMXvYvlZ5moEnl8payffAtUmOi5niM1G1F8B3/xXxwVI3e8mZ+KYI&#10;M2IG/Ph2xBf4LfFNzPrriA/gNLuA2cZgbnabT3+B/A3im/oTBl/j5TrxoUrGJq5xiWR1nfkmM2d6&#10;zVaf+EjnbAziv4H6AATgDSBAs5r/kPpaXUoQvJGu+b+V+jLchAGL26nPxNQBCtEM1IdN8dVmb6C+&#10;/wn1wSq+pD5qRN+c+tqeD5iCFjgPO+4bmr6h6aM+bWj6rnW4Q9NX/zunXe8181E78dbMBydHaCvM&#10;eXdo+16feIe2D1vOgfwG8qMTL734g9endHpvX/Xi+9n+NZ2Qzy+kH34DAAD//wMAUEsDBBQABgAI&#10;AAAAIQCn6er/4QAAAAoBAAAPAAAAZHJzL2Rvd25yZXYueG1sTI/BSsNAEIbvgu+wjODNbtIaG2I2&#10;pRT1VIS2gnibZqdJaHY3ZLdJ+vZOT3qb4R/++b58NZlWDNT7xlkF8SwCQbZ0urGVgq/D+1MKwge0&#10;GltnScGVPKyK+7scM+1Gu6NhHyrBJdZnqKAOocuk9GVNBv3MdWQ5O7neYOC1r6TuceRy08p5FL1I&#10;g43lDzV2tKmpPO8vRsHHiON6Eb8N2/Npc/05JJ/f25iUenyY1q8gAk3h7xhu+IwOBTMd3cVqL1oF&#10;acoqQUGSsMEtj5bPPB0VLJbxHGSRy/8KxS8AAAD//wMAUEsBAi0AFAAGAAgAAAAhALaDOJL+AAAA&#10;4QEAABMAAAAAAAAAAAAAAAAAAAAAAFtDb250ZW50X1R5cGVzXS54bWxQSwECLQAUAAYACAAAACEA&#10;OP0h/9YAAACUAQAACwAAAAAAAAAAAAAAAAAvAQAAX3JlbHMvLnJlbHNQSwECLQAUAAYACAAAACEA&#10;z+thFUsEAADYFgAADgAAAAAAAAAAAAAAAAAuAgAAZHJzL2Uyb0RvYy54bWxQSwECLQAUAAYACAAA&#10;ACEAp+nq/+EAAAAKAQAADwAAAAAAAAAAAAAAAAClBgAAZHJzL2Rvd25yZXYueG1sUEsFBgAAAAAE&#10;AAQA8wAAALMHAAAAAA==&#10;">
                <v:shape id="Freeform 46" o:spid="_x0000_s1027" style="position:absolute;left:890;top:568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CfwwAAANsAAAAPAAAAZHJzL2Rvd25yZXYueG1sRI/NasMw&#10;EITvhbyD2EBvjeyUpsWJHBJDIFc7hva4sba2qbUyluqft68KhR6H2flm53CcTSdGGlxrWUG8iUAQ&#10;V1a3XCsob5enNxDOI2vsLJOChRwc09XDARNtJ85pLHwtAoRdggoa7/tESlc1ZNBtbE8cvE87GPRB&#10;DrXUA04Bbjq5jaKdNNhyaGiwp6yh6qv4NuGN/OMalZf3l/OSVShP+nVazF2px/V82oPwNPv/47/0&#10;VSt4juF3SwCATH8AAAD//wMAUEsBAi0AFAAGAAgAAAAhANvh9svuAAAAhQEAABMAAAAAAAAAAAAA&#10;AAAAAAAAAFtDb250ZW50X1R5cGVzXS54bWxQSwECLQAUAAYACAAAACEAWvQsW78AAAAVAQAACwAA&#10;AAAAAAAAAAAAAAAfAQAAX3JlbHMvLnJlbHNQSwECLQAUAAYACAAAACEA6VjAn8MAAADbAAAADwAA&#10;AAAAAAAAAAAAAAAHAgAAZHJzL2Rvd25yZXYueG1sUEsFBgAAAAADAAMAtwAAAPcC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EJxQAAANsAAAAPAAAAZHJzL2Rvd25yZXYueG1sRI9Pa8JA&#10;FMTvhX6H5RW8SN2t0iLRNRSp4E2NPfT4yL78sdm3aXYbk2/vFgoeh5n5DbNOB9uInjpfO9bwMlMg&#10;iHNnai41fJ53z0sQPiAbbByThpE8pJvHhzUmxl35RH0WShEh7BPUUIXQJlL6vCKLfuZa4ugVrrMY&#10;ouxKaTq8Rrht5FypN2mx5rhQYUvbivLv7NdqqIfj6VUdf9Tya7wU0ykW28OH1HryNLyvQAQawj38&#10;394bDYs5/H2JP0BubgAAAP//AwBQSwECLQAUAAYACAAAACEA2+H2y+4AAACFAQAAEwAAAAAAAAAA&#10;AAAAAAAAAAAAW0NvbnRlbnRfVHlwZXNdLnhtbFBLAQItABQABgAIAAAAIQBa9CxbvwAAABUBAAAL&#10;AAAAAAAAAAAAAAAAAB8BAABfcmVscy8ucmVsc1BLAQItABQABgAIAAAAIQA+nhEJxQAAANsAAAAP&#10;AAAAAAAAAAAAAAAAAAcCAABkcnMvZG93bnJldi54bWxQSwUGAAAAAAMAAwC3AAAA+QI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tzwgAAANsAAAAPAAAAZHJzL2Rvd25yZXYueG1sRI9Bi8Iw&#10;EIXvgv8hjOBNU1fWlWosVRC8qoX1ODZjW2wmpcna9t+bhYU9Pt68783bJr2pxYtaV1lWsJhHIIhz&#10;qysuFGTX42wNwnlkjbVlUjCQg2Q3Hm0x1rbjM70uvhABwi5GBaX3TSyly0sy6Oa2IQ7ew7YGfZBt&#10;IXWLXYCbWn5E0UoarDg0lNjQoaT8efkx4Y3z7RRlx+/P/XDIUab6qxvMXanppE83IDz1/v/4L33S&#10;CpZL+N0SACB3bwAAAP//AwBQSwECLQAUAAYACAAAACEA2+H2y+4AAACFAQAAEwAAAAAAAAAAAAAA&#10;AAAAAAAAW0NvbnRlbnRfVHlwZXNdLnhtbFBLAQItABQABgAIAAAAIQBa9CxbvwAAABUBAAALAAAA&#10;AAAAAAAAAAAAAB8BAABfcmVscy8ucmVsc1BLAQItABQABgAIAAAAIQB2xvtzwgAAANsAAAAPAAAA&#10;AAAAAAAAAAAAAAcCAABkcnMvZG93bnJldi54bWxQSwUGAAAAAAMAAwC3AAAA9gI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zmxQAAANsAAAAPAAAAZHJzL2Rvd25yZXYueG1sRI9PawIx&#10;FMTvBb9DeEIvooltFdluVkQq9FZdPfT42Lz9025etpuo67dvCgWPw8z8hknXg23FhXrfONYwnykQ&#10;xIUzDVcaTsfddAXCB2SDrWPScCMP62z0kGJi3JUPdMlDJSKEfYIa6hC6REpf1GTRz1xHHL3S9RZD&#10;lH0lTY/XCLetfFJqKS02HBdq7GhbU/Gdn62GZtgfFmr/o1aft69yMsFy+/EmtX4cD5tXEIGGcA//&#10;t9+NhucX+PsSf4DMfgEAAP//AwBQSwECLQAUAAYACAAAACEA2+H2y+4AAACFAQAAEwAAAAAAAAAA&#10;AAAAAAAAAAAAW0NvbnRlbnRfVHlwZXNdLnhtbFBLAQItABQABgAIAAAAIQBa9CxbvwAAABUBAAAL&#10;AAAAAAAAAAAAAAAAAB8BAABfcmVscy8ucmVsc1BLAQItABQABgAIAAAAIQDeOyzmxQAAANsAAAAP&#10;AAAAAAAAAAAAAAAAAAcCAABkcnMvZG93bnJldi54bWxQSwUGAAAAAAMAAwC3AAAA+QI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  <w:r w:rsidRPr="005663E8">
        <w:rPr>
          <w:rFonts w:eastAsia="Cambria"/>
          <w:position w:val="-1"/>
          <w:sz w:val="24"/>
          <w:szCs w:val="24"/>
        </w:rPr>
        <w:t>)</w:t>
      </w:r>
    </w:p>
    <w:p w14:paraId="23ED183B" w14:textId="77777777" w:rsidR="00B616FB" w:rsidRDefault="00B616FB">
      <w:pPr>
        <w:spacing w:before="2" w:line="120" w:lineRule="exact"/>
        <w:rPr>
          <w:sz w:val="13"/>
          <w:szCs w:val="13"/>
        </w:rPr>
      </w:pPr>
    </w:p>
    <w:p w14:paraId="59C75A96" w14:textId="77777777" w:rsidR="00B616FB" w:rsidRDefault="00B616FB">
      <w:pPr>
        <w:spacing w:line="200" w:lineRule="exact"/>
      </w:pPr>
    </w:p>
    <w:p w14:paraId="4FEB0D73" w14:textId="77777777" w:rsidR="00B616FB" w:rsidRDefault="00B616FB">
      <w:pPr>
        <w:spacing w:line="200" w:lineRule="exact"/>
      </w:pPr>
    </w:p>
    <w:p w14:paraId="076FD045" w14:textId="77777777" w:rsidR="00B616FB" w:rsidRDefault="00B616FB">
      <w:pPr>
        <w:spacing w:line="200" w:lineRule="exact"/>
      </w:pPr>
    </w:p>
    <w:p w14:paraId="67959239" w14:textId="77777777" w:rsidR="00B616FB" w:rsidRDefault="00B616FB">
      <w:pPr>
        <w:spacing w:line="200" w:lineRule="exact"/>
      </w:pPr>
    </w:p>
    <w:p w14:paraId="70178685" w14:textId="77777777" w:rsidR="00B616FB" w:rsidRDefault="00B616FB">
      <w:pPr>
        <w:spacing w:line="200" w:lineRule="exact"/>
      </w:pPr>
    </w:p>
    <w:p w14:paraId="51909925" w14:textId="77777777" w:rsidR="00B616FB" w:rsidRDefault="00B616FB">
      <w:pPr>
        <w:spacing w:line="200" w:lineRule="exact"/>
      </w:pPr>
    </w:p>
    <w:p w14:paraId="335011F5" w14:textId="77777777" w:rsidR="00B616FB" w:rsidRDefault="00B616FB">
      <w:pPr>
        <w:spacing w:line="200" w:lineRule="exact"/>
      </w:pPr>
    </w:p>
    <w:p w14:paraId="21CDC4F7" w14:textId="77777777" w:rsidR="00B616FB" w:rsidRDefault="00B616FB">
      <w:pPr>
        <w:spacing w:line="200" w:lineRule="exact"/>
      </w:pPr>
    </w:p>
    <w:p w14:paraId="6E09ECDA" w14:textId="77777777" w:rsidR="00B616FB" w:rsidRDefault="00B616FB">
      <w:pPr>
        <w:spacing w:line="200" w:lineRule="exact"/>
      </w:pPr>
    </w:p>
    <w:p w14:paraId="0DD05F15" w14:textId="77777777" w:rsidR="00B616FB" w:rsidRDefault="00B616FB">
      <w:pPr>
        <w:spacing w:line="200" w:lineRule="exact"/>
      </w:pPr>
    </w:p>
    <w:p w14:paraId="0DDC7416" w14:textId="77777777" w:rsidR="00B616FB" w:rsidRDefault="00B616FB">
      <w:pPr>
        <w:spacing w:line="200" w:lineRule="exact"/>
      </w:pPr>
    </w:p>
    <w:p w14:paraId="5D5E2018" w14:textId="77777777" w:rsidR="00B616FB" w:rsidRDefault="00B616FB">
      <w:pPr>
        <w:spacing w:line="200" w:lineRule="exact"/>
      </w:pPr>
    </w:p>
    <w:p w14:paraId="7F022A15" w14:textId="77777777" w:rsidR="00B616FB" w:rsidRDefault="00B616FB">
      <w:pPr>
        <w:spacing w:line="200" w:lineRule="exact"/>
      </w:pPr>
    </w:p>
    <w:p w14:paraId="11156104" w14:textId="77777777" w:rsidR="00B616FB" w:rsidRDefault="00B616FB">
      <w:pPr>
        <w:spacing w:line="200" w:lineRule="exact"/>
      </w:pPr>
    </w:p>
    <w:p w14:paraId="7C3793D1" w14:textId="77777777" w:rsidR="00B616FB" w:rsidRDefault="00B616FB">
      <w:pPr>
        <w:spacing w:line="200" w:lineRule="exact"/>
      </w:pPr>
    </w:p>
    <w:p w14:paraId="7B2EB00F" w14:textId="77777777" w:rsidR="00B616FB" w:rsidRDefault="00B616FB">
      <w:pPr>
        <w:spacing w:line="200" w:lineRule="exact"/>
      </w:pPr>
    </w:p>
    <w:p w14:paraId="49252875" w14:textId="77777777" w:rsidR="00B616FB" w:rsidRDefault="00B616FB">
      <w:pPr>
        <w:spacing w:line="200" w:lineRule="exact"/>
      </w:pPr>
    </w:p>
    <w:p w14:paraId="318DF7D5" w14:textId="77777777" w:rsidR="00B616FB" w:rsidRDefault="00B616FB">
      <w:pPr>
        <w:spacing w:line="200" w:lineRule="exact"/>
      </w:pPr>
    </w:p>
    <w:p w14:paraId="2E696C5D" w14:textId="77777777" w:rsidR="00B616FB" w:rsidRDefault="00B616FB">
      <w:pPr>
        <w:spacing w:line="200" w:lineRule="exact"/>
      </w:pPr>
    </w:p>
    <w:p w14:paraId="1D6EF84A" w14:textId="77777777" w:rsidR="00B616FB" w:rsidRDefault="00B616FB">
      <w:pPr>
        <w:spacing w:line="200" w:lineRule="exact"/>
      </w:pPr>
    </w:p>
    <w:p w14:paraId="4537F3D1" w14:textId="77777777" w:rsidR="00B616FB" w:rsidRDefault="00B616FB">
      <w:pPr>
        <w:spacing w:line="200" w:lineRule="exact"/>
      </w:pPr>
    </w:p>
    <w:p w14:paraId="0E9176F7" w14:textId="77777777" w:rsidR="00B616FB" w:rsidRPr="005663E8" w:rsidRDefault="00B616FB">
      <w:pPr>
        <w:spacing w:line="200" w:lineRule="exact"/>
      </w:pPr>
    </w:p>
    <w:p w14:paraId="7D8D93A1" w14:textId="77777777" w:rsidR="00B616FB" w:rsidRPr="005663E8" w:rsidRDefault="00845DF3">
      <w:pPr>
        <w:spacing w:before="30" w:line="280" w:lineRule="exact"/>
        <w:ind w:left="214" w:right="72"/>
        <w:rPr>
          <w:rFonts w:eastAsia="Cambria"/>
          <w:sz w:val="24"/>
          <w:szCs w:val="24"/>
        </w:rPr>
      </w:pPr>
      <w:r w:rsidRPr="005663E8">
        <w:rPr>
          <w:rFonts w:eastAsia="Cambria"/>
          <w:b/>
          <w:spacing w:val="-1"/>
          <w:sz w:val="24"/>
          <w:szCs w:val="24"/>
        </w:rPr>
        <w:t>P</w:t>
      </w:r>
      <w:r w:rsidRPr="005663E8">
        <w:rPr>
          <w:rFonts w:eastAsia="Cambria"/>
          <w:b/>
          <w:sz w:val="24"/>
          <w:szCs w:val="24"/>
        </w:rPr>
        <w:t>od</w:t>
      </w:r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p</w:t>
      </w:r>
      <w:r w:rsidRPr="005663E8">
        <w:rPr>
          <w:rFonts w:eastAsia="Cambria"/>
          <w:b/>
          <w:spacing w:val="1"/>
          <w:sz w:val="24"/>
          <w:szCs w:val="24"/>
        </w:rPr>
        <w:t>u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om</w:t>
      </w:r>
      <w:proofErr w:type="spellEnd"/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m</w:t>
      </w:r>
      <w:r w:rsidRPr="005663E8">
        <w:rPr>
          <w:rFonts w:eastAsia="Cambria"/>
          <w:b/>
          <w:spacing w:val="-1"/>
          <w:sz w:val="24"/>
          <w:szCs w:val="24"/>
        </w:rPr>
        <w:t>a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z w:val="24"/>
          <w:szCs w:val="24"/>
        </w:rPr>
        <w:t>er</w:t>
      </w:r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z w:val="24"/>
          <w:szCs w:val="24"/>
        </w:rPr>
        <w:t>ja</w:t>
      </w:r>
      <w:r w:rsidRPr="005663E8">
        <w:rPr>
          <w:rFonts w:eastAsia="Cambria"/>
          <w:b/>
          <w:spacing w:val="-1"/>
          <w:sz w:val="24"/>
          <w:szCs w:val="24"/>
        </w:rPr>
        <w:t>ln</w:t>
      </w:r>
      <w:r w:rsidRPr="005663E8">
        <w:rPr>
          <w:rFonts w:eastAsia="Cambria"/>
          <w:b/>
          <w:sz w:val="24"/>
          <w:szCs w:val="24"/>
        </w:rPr>
        <w:t>om</w:t>
      </w:r>
      <w:proofErr w:type="spellEnd"/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i</w:t>
      </w:r>
      <w:proofErr w:type="spellEnd"/>
      <w:r w:rsidRPr="005663E8">
        <w:rPr>
          <w:rFonts w:eastAsia="Cambria"/>
          <w:b/>
          <w:spacing w:val="49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k</w:t>
      </w:r>
      <w:r w:rsidRPr="005663E8">
        <w:rPr>
          <w:rFonts w:eastAsia="Cambria"/>
          <w:b/>
          <w:spacing w:val="-1"/>
          <w:sz w:val="24"/>
          <w:szCs w:val="24"/>
        </w:rPr>
        <w:t>ri</w:t>
      </w:r>
      <w:r w:rsidRPr="005663E8">
        <w:rPr>
          <w:rFonts w:eastAsia="Cambria"/>
          <w:b/>
          <w:sz w:val="24"/>
          <w:szCs w:val="24"/>
        </w:rPr>
        <w:t>v</w:t>
      </w:r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pacing w:val="2"/>
          <w:sz w:val="24"/>
          <w:szCs w:val="24"/>
        </w:rPr>
        <w:t>č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om</w:t>
      </w:r>
      <w:proofErr w:type="spellEnd"/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o</w:t>
      </w:r>
      <w:r w:rsidRPr="005663E8">
        <w:rPr>
          <w:rFonts w:eastAsia="Cambria"/>
          <w:b/>
          <w:spacing w:val="1"/>
          <w:sz w:val="24"/>
          <w:szCs w:val="24"/>
        </w:rPr>
        <w:t>d</w:t>
      </w:r>
      <w:r w:rsidRPr="005663E8">
        <w:rPr>
          <w:rFonts w:eastAsia="Cambria"/>
          <w:b/>
          <w:sz w:val="24"/>
          <w:szCs w:val="24"/>
        </w:rPr>
        <w:t>govor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ošću</w:t>
      </w:r>
      <w:proofErr w:type="spellEnd"/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z w:val="24"/>
          <w:szCs w:val="24"/>
        </w:rPr>
        <w:t>zj</w:t>
      </w:r>
      <w:r w:rsidRPr="005663E8">
        <w:rPr>
          <w:rFonts w:eastAsia="Cambria"/>
          <w:b/>
          <w:spacing w:val="1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vljujem</w:t>
      </w:r>
      <w:proofErr w:type="spellEnd"/>
      <w:r w:rsidRPr="005663E8">
        <w:rPr>
          <w:rFonts w:eastAsia="Cambria"/>
          <w:b/>
          <w:spacing w:val="50"/>
          <w:sz w:val="24"/>
          <w:szCs w:val="24"/>
        </w:rPr>
        <w:t xml:space="preserve"> </w:t>
      </w:r>
      <w:proofErr w:type="gramStart"/>
      <w:r w:rsidRPr="005663E8">
        <w:rPr>
          <w:rFonts w:eastAsia="Cambria"/>
          <w:b/>
          <w:sz w:val="24"/>
          <w:szCs w:val="24"/>
        </w:rPr>
        <w:t xml:space="preserve">da </w:t>
      </w:r>
      <w:r w:rsidRPr="005663E8">
        <w:rPr>
          <w:rFonts w:eastAsia="Cambria"/>
          <w:b/>
          <w:spacing w:val="2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su</w:t>
      </w:r>
      <w:proofErr w:type="spellEnd"/>
      <w:proofErr w:type="gramEnd"/>
      <w:r w:rsidRPr="005663E8">
        <w:rPr>
          <w:rFonts w:eastAsia="Cambria"/>
          <w:b/>
          <w:spacing w:val="5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gore</w:t>
      </w:r>
      <w:r w:rsidRPr="005663E8">
        <w:rPr>
          <w:rFonts w:eastAsia="Cambria"/>
          <w:b/>
          <w:spacing w:val="50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pacing w:val="-3"/>
          <w:sz w:val="24"/>
          <w:szCs w:val="24"/>
        </w:rPr>
        <w:t>n</w:t>
      </w:r>
      <w:r w:rsidRPr="005663E8">
        <w:rPr>
          <w:rFonts w:eastAsia="Cambria"/>
          <w:b/>
          <w:spacing w:val="1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ved</w:t>
      </w:r>
      <w:r w:rsidRPr="005663E8">
        <w:rPr>
          <w:rFonts w:eastAsia="Cambria"/>
          <w:b/>
          <w:spacing w:val="-2"/>
          <w:sz w:val="24"/>
          <w:szCs w:val="24"/>
        </w:rPr>
        <w:t>e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i</w:t>
      </w:r>
      <w:proofErr w:type="spellEnd"/>
      <w:r w:rsidRPr="005663E8">
        <w:rPr>
          <w:rFonts w:eastAsia="Cambria"/>
          <w:b/>
          <w:spacing w:val="49"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p</w:t>
      </w:r>
      <w:r w:rsidRPr="005663E8">
        <w:rPr>
          <w:rFonts w:eastAsia="Cambria"/>
          <w:b/>
          <w:spacing w:val="1"/>
          <w:sz w:val="24"/>
          <w:szCs w:val="24"/>
        </w:rPr>
        <w:t>o</w:t>
      </w:r>
      <w:r w:rsidRPr="005663E8">
        <w:rPr>
          <w:rFonts w:eastAsia="Cambria"/>
          <w:b/>
          <w:sz w:val="24"/>
          <w:szCs w:val="24"/>
        </w:rPr>
        <w:t>d</w:t>
      </w:r>
      <w:r w:rsidRPr="005663E8">
        <w:rPr>
          <w:rFonts w:eastAsia="Cambria"/>
          <w:b/>
          <w:spacing w:val="2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ci</w:t>
      </w:r>
      <w:proofErr w:type="spellEnd"/>
      <w:r w:rsidRPr="005663E8">
        <w:rPr>
          <w:rFonts w:eastAsia="Cambria"/>
          <w:b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pacing w:val="-1"/>
          <w:sz w:val="24"/>
          <w:szCs w:val="24"/>
        </w:rPr>
        <w:t>i</w:t>
      </w:r>
      <w:r w:rsidRPr="005663E8">
        <w:rPr>
          <w:rFonts w:eastAsia="Cambria"/>
          <w:b/>
          <w:sz w:val="24"/>
          <w:szCs w:val="24"/>
        </w:rPr>
        <w:t>s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pacing w:val="-1"/>
          <w:sz w:val="24"/>
          <w:szCs w:val="24"/>
        </w:rPr>
        <w:t>ini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z w:val="24"/>
          <w:szCs w:val="24"/>
        </w:rPr>
        <w:t>i</w:t>
      </w:r>
      <w:proofErr w:type="spellEnd"/>
      <w:r w:rsidRPr="005663E8">
        <w:rPr>
          <w:rFonts w:eastAsia="Cambria"/>
          <w:b/>
          <w:sz w:val="24"/>
          <w:szCs w:val="24"/>
        </w:rPr>
        <w:t>.</w:t>
      </w:r>
    </w:p>
    <w:p w14:paraId="3B6586A4" w14:textId="77777777" w:rsidR="00B616FB" w:rsidRPr="005663E8" w:rsidRDefault="00B616FB">
      <w:pPr>
        <w:spacing w:before="1" w:line="160" w:lineRule="exact"/>
        <w:rPr>
          <w:sz w:val="16"/>
          <w:szCs w:val="16"/>
        </w:rPr>
      </w:pPr>
    </w:p>
    <w:p w14:paraId="40EB24DC" w14:textId="77777777" w:rsidR="00B616FB" w:rsidRPr="005663E8" w:rsidRDefault="00B616FB">
      <w:pPr>
        <w:spacing w:line="200" w:lineRule="exact"/>
      </w:pPr>
    </w:p>
    <w:p w14:paraId="17F1D940" w14:textId="77777777" w:rsidR="00B616FB" w:rsidRPr="005663E8" w:rsidRDefault="00B616FB">
      <w:pPr>
        <w:spacing w:line="200" w:lineRule="exact"/>
      </w:pPr>
    </w:p>
    <w:p w14:paraId="3428311C" w14:textId="77777777" w:rsidR="00B616FB" w:rsidRPr="005663E8" w:rsidRDefault="006D50EE">
      <w:pPr>
        <w:spacing w:line="260" w:lineRule="exact"/>
        <w:ind w:left="214"/>
        <w:rPr>
          <w:rFonts w:eastAsia="Cambria"/>
          <w:sz w:val="24"/>
          <w:szCs w:val="24"/>
        </w:rPr>
        <w:sectPr w:rsidR="00B616FB" w:rsidRPr="005663E8">
          <w:footerReference w:type="default" r:id="rId8"/>
          <w:pgSz w:w="12240" w:h="15840"/>
          <w:pgMar w:top="780" w:right="500" w:bottom="280" w:left="780" w:header="0" w:footer="218" w:gutter="0"/>
          <w:cols w:space="720"/>
        </w:sectPr>
      </w:pPr>
      <w:r w:rsidRPr="005663E8">
        <w:rPr>
          <w:rFonts w:eastAsia="Cambria"/>
          <w:b/>
          <w:spacing w:val="-1"/>
          <w:position w:val="-1"/>
          <w:sz w:val="24"/>
          <w:szCs w:val="24"/>
        </w:rPr>
        <w:t xml:space="preserve">Bijelo Polje, </w:t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Pr="005663E8">
        <w:rPr>
          <w:rFonts w:eastAsia="Cambria"/>
          <w:b/>
          <w:spacing w:val="-1"/>
          <w:position w:val="-1"/>
          <w:sz w:val="24"/>
          <w:szCs w:val="24"/>
        </w:rPr>
        <w:tab/>
      </w:r>
      <w:r w:rsidR="00845DF3" w:rsidRPr="005663E8">
        <w:rPr>
          <w:rFonts w:eastAsia="Cambria"/>
          <w:spacing w:val="1"/>
          <w:position w:val="-1"/>
          <w:sz w:val="24"/>
          <w:szCs w:val="24"/>
        </w:rPr>
        <w:t>M.</w:t>
      </w:r>
      <w:r w:rsidR="00845DF3" w:rsidRPr="005663E8">
        <w:rPr>
          <w:rFonts w:eastAsia="Cambria"/>
          <w:position w:val="-1"/>
          <w:sz w:val="24"/>
          <w:szCs w:val="24"/>
        </w:rPr>
        <w:t xml:space="preserve">P.                                </w:t>
      </w:r>
      <w:r w:rsidR="00845DF3" w:rsidRPr="005663E8">
        <w:rPr>
          <w:rFonts w:eastAsia="Cambria"/>
          <w:spacing w:val="53"/>
          <w:position w:val="-1"/>
          <w:sz w:val="24"/>
          <w:szCs w:val="24"/>
        </w:rPr>
        <w:t xml:space="preserve"> 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2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-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spacing w:val="1"/>
          <w:position w:val="-1"/>
          <w:sz w:val="24"/>
          <w:szCs w:val="24"/>
        </w:rPr>
        <w:t>.</w:t>
      </w:r>
      <w:r w:rsidR="00845DF3" w:rsidRPr="005663E8">
        <w:rPr>
          <w:rFonts w:eastAsia="Cambria"/>
          <w:b/>
          <w:position w:val="-1"/>
          <w:sz w:val="24"/>
          <w:szCs w:val="24"/>
        </w:rPr>
        <w:t>..</w:t>
      </w:r>
    </w:p>
    <w:p w14:paraId="04F0D63E" w14:textId="77777777" w:rsidR="00B616FB" w:rsidRPr="005663E8" w:rsidRDefault="00845DF3">
      <w:pPr>
        <w:tabs>
          <w:tab w:val="left" w:pos="2820"/>
        </w:tabs>
        <w:spacing w:before="7"/>
        <w:ind w:left="214" w:right="-56"/>
        <w:rPr>
          <w:rFonts w:eastAsia="Cambria"/>
          <w:sz w:val="24"/>
          <w:szCs w:val="24"/>
        </w:rPr>
      </w:pPr>
      <w:r w:rsidRPr="005663E8">
        <w:rPr>
          <w:rFonts w:eastAsia="Cambria"/>
          <w:b/>
          <w:spacing w:val="-1"/>
          <w:sz w:val="24"/>
          <w:szCs w:val="24"/>
        </w:rPr>
        <w:t>D</w:t>
      </w:r>
      <w:r w:rsidRPr="005663E8">
        <w:rPr>
          <w:rFonts w:eastAsia="Cambria"/>
          <w:b/>
          <w:spacing w:val="1"/>
          <w:sz w:val="24"/>
          <w:szCs w:val="24"/>
        </w:rPr>
        <w:t>at</w:t>
      </w:r>
      <w:r w:rsidRPr="005663E8">
        <w:rPr>
          <w:rFonts w:eastAsia="Cambria"/>
          <w:b/>
          <w:sz w:val="24"/>
          <w:szCs w:val="24"/>
        </w:rPr>
        <w:t>um</w:t>
      </w:r>
      <w:r w:rsidRPr="005663E8">
        <w:rPr>
          <w:rFonts w:eastAsia="Cambria"/>
          <w:b/>
          <w:sz w:val="24"/>
          <w:szCs w:val="24"/>
          <w:u w:val="single" w:color="000000"/>
        </w:rPr>
        <w:t xml:space="preserve"> </w:t>
      </w:r>
      <w:r w:rsidRPr="005663E8">
        <w:rPr>
          <w:rFonts w:eastAsia="Cambria"/>
          <w:b/>
          <w:sz w:val="24"/>
          <w:szCs w:val="24"/>
          <w:u w:val="single" w:color="000000"/>
        </w:rPr>
        <w:tab/>
      </w:r>
    </w:p>
    <w:p w14:paraId="2657BE8C" w14:textId="77777777" w:rsidR="00223B9C" w:rsidRDefault="00845DF3">
      <w:pPr>
        <w:spacing w:before="7"/>
        <w:rPr>
          <w:rFonts w:eastAsia="Cambria"/>
          <w:b/>
          <w:spacing w:val="3"/>
          <w:sz w:val="24"/>
          <w:szCs w:val="24"/>
        </w:rPr>
      </w:pPr>
      <w:r w:rsidRPr="005663E8">
        <w:br w:type="column"/>
      </w:r>
      <w:r w:rsidR="00223B9C">
        <w:t xml:space="preserve">   </w:t>
      </w:r>
      <w:r w:rsidR="000264AF">
        <w:rPr>
          <w:rFonts w:eastAsia="Cambria"/>
          <w:b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pacing w:val="1"/>
          <w:sz w:val="24"/>
          <w:szCs w:val="24"/>
        </w:rPr>
        <w:t>p</w:t>
      </w:r>
      <w:r w:rsidRPr="005663E8">
        <w:rPr>
          <w:rFonts w:eastAsia="Cambria"/>
          <w:b/>
          <w:sz w:val="24"/>
          <w:szCs w:val="24"/>
        </w:rPr>
        <w:t>o</w:t>
      </w:r>
      <w:r w:rsidRPr="005663E8">
        <w:rPr>
          <w:rFonts w:eastAsia="Cambria"/>
          <w:b/>
          <w:spacing w:val="1"/>
          <w:sz w:val="24"/>
          <w:szCs w:val="24"/>
        </w:rPr>
        <w:t>t</w:t>
      </w:r>
      <w:r w:rsidRPr="005663E8">
        <w:rPr>
          <w:rFonts w:eastAsia="Cambria"/>
          <w:b/>
          <w:sz w:val="24"/>
          <w:szCs w:val="24"/>
        </w:rPr>
        <w:t>pis</w:t>
      </w:r>
      <w:proofErr w:type="spellEnd"/>
      <w:r w:rsidRPr="005663E8">
        <w:rPr>
          <w:rFonts w:eastAsia="Cambria"/>
          <w:b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ov</w:t>
      </w:r>
      <w:r w:rsidRPr="005663E8">
        <w:rPr>
          <w:rFonts w:eastAsia="Cambria"/>
          <w:b/>
          <w:spacing w:val="-2"/>
          <w:sz w:val="24"/>
          <w:szCs w:val="24"/>
        </w:rPr>
        <w:t>l</w:t>
      </w:r>
      <w:r w:rsidRPr="005663E8">
        <w:rPr>
          <w:rFonts w:eastAsia="Cambria"/>
          <w:b/>
          <w:spacing w:val="1"/>
          <w:sz w:val="24"/>
          <w:szCs w:val="24"/>
        </w:rPr>
        <w:t>a</w:t>
      </w:r>
      <w:r w:rsidRPr="005663E8">
        <w:rPr>
          <w:rFonts w:eastAsia="Cambria"/>
          <w:b/>
          <w:sz w:val="24"/>
          <w:szCs w:val="24"/>
        </w:rPr>
        <w:t>šće</w:t>
      </w:r>
      <w:r w:rsidRPr="005663E8">
        <w:rPr>
          <w:rFonts w:eastAsia="Cambria"/>
          <w:b/>
          <w:spacing w:val="-1"/>
          <w:sz w:val="24"/>
          <w:szCs w:val="24"/>
        </w:rPr>
        <w:t>n</w:t>
      </w:r>
      <w:r w:rsidRPr="005663E8">
        <w:rPr>
          <w:rFonts w:eastAsia="Cambria"/>
          <w:b/>
          <w:sz w:val="24"/>
          <w:szCs w:val="24"/>
        </w:rPr>
        <w:t>og</w:t>
      </w:r>
      <w:proofErr w:type="spellEnd"/>
      <w:r w:rsidRPr="005663E8">
        <w:rPr>
          <w:rFonts w:eastAsia="Cambria"/>
          <w:b/>
          <w:sz w:val="24"/>
          <w:szCs w:val="24"/>
        </w:rPr>
        <w:t xml:space="preserve"> </w:t>
      </w:r>
      <w:proofErr w:type="spellStart"/>
      <w:r w:rsidRPr="005663E8">
        <w:rPr>
          <w:rFonts w:eastAsia="Cambria"/>
          <w:b/>
          <w:sz w:val="24"/>
          <w:szCs w:val="24"/>
        </w:rPr>
        <w:t>lica</w:t>
      </w:r>
      <w:proofErr w:type="spellEnd"/>
      <w:r w:rsidRPr="005663E8">
        <w:rPr>
          <w:rFonts w:eastAsia="Cambria"/>
          <w:b/>
          <w:spacing w:val="1"/>
          <w:sz w:val="24"/>
          <w:szCs w:val="24"/>
        </w:rPr>
        <w:t xml:space="preserve"> </w:t>
      </w:r>
      <w:r w:rsidRPr="005663E8">
        <w:rPr>
          <w:rFonts w:eastAsia="Cambria"/>
          <w:b/>
          <w:sz w:val="24"/>
          <w:szCs w:val="24"/>
        </w:rPr>
        <w:t>N</w:t>
      </w:r>
      <w:r w:rsidRPr="005663E8">
        <w:rPr>
          <w:rFonts w:eastAsia="Cambria"/>
          <w:b/>
          <w:spacing w:val="-1"/>
          <w:sz w:val="24"/>
          <w:szCs w:val="24"/>
        </w:rPr>
        <w:t>V</w:t>
      </w:r>
      <w:r w:rsidRPr="005663E8">
        <w:rPr>
          <w:rFonts w:eastAsia="Cambria"/>
          <w:b/>
          <w:spacing w:val="3"/>
          <w:sz w:val="24"/>
          <w:szCs w:val="24"/>
        </w:rPr>
        <w:t>O</w:t>
      </w:r>
    </w:p>
    <w:p w14:paraId="0F35D947" w14:textId="77777777" w:rsidR="00223B9C" w:rsidRDefault="00223B9C">
      <w:pPr>
        <w:rPr>
          <w:rFonts w:eastAsia="Cambria"/>
          <w:b/>
          <w:spacing w:val="3"/>
          <w:sz w:val="24"/>
          <w:szCs w:val="24"/>
        </w:rPr>
      </w:pPr>
      <w:r>
        <w:rPr>
          <w:rFonts w:eastAsia="Cambria"/>
          <w:b/>
          <w:spacing w:val="3"/>
          <w:sz w:val="24"/>
          <w:szCs w:val="24"/>
        </w:rPr>
        <w:br w:type="page"/>
      </w:r>
    </w:p>
    <w:p w14:paraId="1FDD3929" w14:textId="77777777" w:rsidR="00B616FB" w:rsidRPr="005663E8" w:rsidRDefault="00B616FB">
      <w:pPr>
        <w:spacing w:before="7"/>
        <w:rPr>
          <w:rFonts w:eastAsia="Cambria"/>
          <w:sz w:val="24"/>
          <w:szCs w:val="24"/>
        </w:rPr>
        <w:sectPr w:rsidR="00B616FB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14:paraId="04E68E80" w14:textId="77777777" w:rsidR="00223B9C" w:rsidRDefault="00223B9C" w:rsidP="00406C2E">
      <w:pPr>
        <w:ind w:firstLine="494"/>
        <w:jc w:val="center"/>
        <w:rPr>
          <w:rFonts w:asciiTheme="majorHAnsi" w:eastAsia="Cambria" w:hAnsiTheme="majorHAnsi"/>
          <w:b/>
          <w:sz w:val="36"/>
          <w:szCs w:val="36"/>
        </w:rPr>
      </w:pPr>
      <w:r w:rsidRPr="00223B9C">
        <w:rPr>
          <w:rFonts w:asciiTheme="majorHAnsi" w:eastAsia="Cambria" w:hAnsiTheme="majorHAnsi"/>
          <w:b/>
          <w:sz w:val="36"/>
          <w:szCs w:val="36"/>
        </w:rPr>
        <w:lastRenderedPageBreak/>
        <w:t>II</w:t>
      </w:r>
      <w:r w:rsidR="00406C2E">
        <w:rPr>
          <w:rFonts w:asciiTheme="majorHAnsi" w:eastAsia="Cambria" w:hAnsiTheme="majorHAnsi"/>
          <w:b/>
          <w:sz w:val="36"/>
          <w:szCs w:val="36"/>
        </w:rPr>
        <w:t>I</w:t>
      </w:r>
    </w:p>
    <w:p w14:paraId="1BF5653F" w14:textId="77777777" w:rsidR="00406C2E" w:rsidRPr="00223B9C" w:rsidRDefault="00406C2E" w:rsidP="00223B9C">
      <w:pPr>
        <w:ind w:firstLine="494"/>
        <w:rPr>
          <w:rFonts w:asciiTheme="majorHAnsi" w:eastAsia="Cambria" w:hAnsiTheme="majorHAnsi"/>
          <w:b/>
          <w:sz w:val="36"/>
          <w:szCs w:val="36"/>
        </w:rPr>
      </w:pPr>
    </w:p>
    <w:p w14:paraId="3039E3D3" w14:textId="77777777" w:rsidR="00B616FB" w:rsidRPr="006B5269" w:rsidRDefault="00845DF3" w:rsidP="00223B9C">
      <w:pPr>
        <w:ind w:firstLine="494"/>
        <w:rPr>
          <w:rFonts w:eastAsia="Cambria"/>
          <w:sz w:val="24"/>
          <w:szCs w:val="24"/>
        </w:rPr>
      </w:pPr>
      <w:r w:rsidRPr="006B5269">
        <w:rPr>
          <w:rFonts w:eastAsia="Cambria"/>
          <w:b/>
          <w:sz w:val="24"/>
          <w:szCs w:val="24"/>
        </w:rPr>
        <w:t>NA</w:t>
      </w:r>
      <w:r w:rsidRPr="006B5269">
        <w:rPr>
          <w:rFonts w:eastAsia="Cambria"/>
          <w:b/>
          <w:spacing w:val="-1"/>
          <w:sz w:val="24"/>
          <w:szCs w:val="24"/>
        </w:rPr>
        <w:t>P</w:t>
      </w:r>
      <w:r w:rsidRPr="006B5269">
        <w:rPr>
          <w:rFonts w:eastAsia="Cambria"/>
          <w:b/>
          <w:spacing w:val="1"/>
          <w:sz w:val="24"/>
          <w:szCs w:val="24"/>
        </w:rPr>
        <w:t>OM</w:t>
      </w:r>
      <w:r w:rsidRPr="006B5269">
        <w:rPr>
          <w:rFonts w:eastAsia="Cambria"/>
          <w:b/>
          <w:sz w:val="24"/>
          <w:szCs w:val="24"/>
        </w:rPr>
        <w:t>E</w:t>
      </w:r>
      <w:r w:rsidRPr="006B5269">
        <w:rPr>
          <w:rFonts w:eastAsia="Cambria"/>
          <w:b/>
          <w:spacing w:val="1"/>
          <w:sz w:val="24"/>
          <w:szCs w:val="24"/>
        </w:rPr>
        <w:t>N</w:t>
      </w:r>
      <w:r w:rsidRPr="006B5269">
        <w:rPr>
          <w:rFonts w:eastAsia="Cambria"/>
          <w:b/>
          <w:sz w:val="24"/>
          <w:szCs w:val="24"/>
        </w:rPr>
        <w:t>A</w:t>
      </w:r>
    </w:p>
    <w:p w14:paraId="37E5E97F" w14:textId="77777777" w:rsidR="00B616FB" w:rsidRDefault="00AD524E">
      <w:pPr>
        <w:spacing w:line="280" w:lineRule="exact"/>
        <w:ind w:left="494" w:right="-56"/>
        <w:rPr>
          <w:rFonts w:eastAsia="Cambria"/>
          <w:position w:val="-1"/>
          <w:sz w:val="24"/>
          <w:szCs w:val="24"/>
        </w:rPr>
      </w:pPr>
      <w:r>
        <w:rPr>
          <w:rFonts w:eastAsia="Symbol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 xml:space="preserve"> </w:t>
      </w:r>
      <w:r w:rsidR="00845DF3" w:rsidRPr="006B5269">
        <w:rPr>
          <w:spacing w:val="10"/>
          <w:position w:val="-1"/>
          <w:sz w:val="24"/>
          <w:szCs w:val="24"/>
        </w:rPr>
        <w:t xml:space="preserve"> </w:t>
      </w:r>
      <w:proofErr w:type="spellStart"/>
      <w:r w:rsidR="00845DF3" w:rsidRPr="006B5269">
        <w:rPr>
          <w:rFonts w:eastAsia="Cambria"/>
          <w:position w:val="-1"/>
          <w:sz w:val="24"/>
          <w:szCs w:val="24"/>
        </w:rPr>
        <w:t>o</w:t>
      </w:r>
      <w:r w:rsidR="00845DF3" w:rsidRPr="006B5269">
        <w:rPr>
          <w:rFonts w:eastAsia="Cambria"/>
          <w:spacing w:val="-1"/>
          <w:position w:val="-1"/>
          <w:sz w:val="24"/>
          <w:szCs w:val="24"/>
        </w:rPr>
        <w:t>v</w:t>
      </w:r>
      <w:r w:rsidR="00845DF3" w:rsidRPr="006B5269">
        <w:rPr>
          <w:rFonts w:eastAsia="Cambria"/>
          <w:position w:val="-1"/>
          <w:sz w:val="24"/>
          <w:szCs w:val="24"/>
        </w:rPr>
        <w:t>aj</w:t>
      </w:r>
      <w:proofErr w:type="spellEnd"/>
      <w:r w:rsidR="00845DF3" w:rsidRPr="006B5269">
        <w:rPr>
          <w:rFonts w:eastAsia="Cambria"/>
          <w:spacing w:val="1"/>
          <w:position w:val="-1"/>
          <w:sz w:val="24"/>
          <w:szCs w:val="24"/>
        </w:rPr>
        <w:t xml:space="preserve"> </w:t>
      </w:r>
      <w:proofErr w:type="spellStart"/>
      <w:r w:rsidR="00845DF3" w:rsidRPr="006B5269">
        <w:rPr>
          <w:rFonts w:eastAsia="Cambria"/>
          <w:spacing w:val="-1"/>
          <w:position w:val="-1"/>
          <w:sz w:val="24"/>
          <w:szCs w:val="24"/>
        </w:rPr>
        <w:t>d</w:t>
      </w:r>
      <w:r w:rsidR="00845DF3" w:rsidRPr="006B5269">
        <w:rPr>
          <w:rFonts w:eastAsia="Cambria"/>
          <w:position w:val="-1"/>
          <w:sz w:val="24"/>
          <w:szCs w:val="24"/>
        </w:rPr>
        <w:t>io</w:t>
      </w:r>
      <w:proofErr w:type="spellEnd"/>
      <w:r w:rsidR="00845DF3" w:rsidRPr="006B5269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="00845DF3" w:rsidRPr="006B5269">
        <w:rPr>
          <w:rFonts w:eastAsia="Cambria"/>
          <w:position w:val="-1"/>
          <w:sz w:val="24"/>
          <w:szCs w:val="24"/>
        </w:rPr>
        <w:t>obrasca</w:t>
      </w:r>
      <w:proofErr w:type="spellEnd"/>
      <w:r w:rsidR="00845DF3" w:rsidRPr="006B5269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="00845DF3" w:rsidRPr="006B5269">
        <w:rPr>
          <w:rFonts w:eastAsia="Cambria"/>
          <w:spacing w:val="1"/>
          <w:position w:val="-1"/>
          <w:sz w:val="24"/>
          <w:szCs w:val="24"/>
        </w:rPr>
        <w:t>p</w:t>
      </w:r>
      <w:r w:rsidR="00845DF3" w:rsidRPr="006B5269">
        <w:rPr>
          <w:rFonts w:eastAsia="Cambria"/>
          <w:position w:val="-1"/>
          <w:sz w:val="24"/>
          <w:szCs w:val="24"/>
        </w:rPr>
        <w:t>o</w:t>
      </w:r>
      <w:r w:rsidR="00845DF3" w:rsidRPr="006B5269">
        <w:rPr>
          <w:rFonts w:eastAsia="Cambria"/>
          <w:spacing w:val="1"/>
          <w:position w:val="-1"/>
          <w:sz w:val="24"/>
          <w:szCs w:val="24"/>
        </w:rPr>
        <w:t>p</w:t>
      </w:r>
      <w:r w:rsidR="00845DF3" w:rsidRPr="006B5269">
        <w:rPr>
          <w:rFonts w:eastAsia="Cambria"/>
          <w:position w:val="-1"/>
          <w:sz w:val="24"/>
          <w:szCs w:val="24"/>
        </w:rPr>
        <w:t>un</w:t>
      </w:r>
      <w:r w:rsidR="00845DF3" w:rsidRPr="006B5269">
        <w:rPr>
          <w:rFonts w:eastAsia="Cambria"/>
          <w:spacing w:val="-2"/>
          <w:position w:val="-1"/>
          <w:sz w:val="24"/>
          <w:szCs w:val="24"/>
        </w:rPr>
        <w:t>j</w:t>
      </w:r>
      <w:r w:rsidR="00845DF3" w:rsidRPr="006B5269">
        <w:rPr>
          <w:rFonts w:eastAsia="Cambria"/>
          <w:position w:val="-1"/>
          <w:sz w:val="24"/>
          <w:szCs w:val="24"/>
        </w:rPr>
        <w:t>ava</w:t>
      </w:r>
      <w:proofErr w:type="spellEnd"/>
      <w:r w:rsidR="00845DF3" w:rsidRPr="006B5269">
        <w:rPr>
          <w:rFonts w:eastAsia="Cambria"/>
          <w:position w:val="-1"/>
          <w:sz w:val="24"/>
          <w:szCs w:val="24"/>
        </w:rPr>
        <w:t xml:space="preserve"> </w:t>
      </w:r>
      <w:proofErr w:type="spellStart"/>
      <w:r w:rsidR="00845DF3" w:rsidRPr="006B5269">
        <w:rPr>
          <w:rFonts w:eastAsia="Cambria"/>
          <w:position w:val="-1"/>
          <w:sz w:val="24"/>
          <w:szCs w:val="24"/>
        </w:rPr>
        <w:t>Komisi</w:t>
      </w:r>
      <w:r w:rsidR="00845DF3" w:rsidRPr="006B5269">
        <w:rPr>
          <w:rFonts w:eastAsia="Cambria"/>
          <w:spacing w:val="1"/>
          <w:position w:val="-1"/>
          <w:sz w:val="24"/>
          <w:szCs w:val="24"/>
        </w:rPr>
        <w:t>j</w:t>
      </w:r>
      <w:r w:rsidR="00845DF3" w:rsidRPr="006B5269">
        <w:rPr>
          <w:rFonts w:eastAsia="Cambria"/>
          <w:position w:val="-1"/>
          <w:sz w:val="24"/>
          <w:szCs w:val="24"/>
        </w:rPr>
        <w:t>a</w:t>
      </w:r>
      <w:proofErr w:type="spellEnd"/>
    </w:p>
    <w:p w14:paraId="0A3B90CC" w14:textId="77777777" w:rsidR="00406C2E" w:rsidRDefault="00406C2E">
      <w:pPr>
        <w:spacing w:line="280" w:lineRule="exact"/>
        <w:ind w:left="494" w:right="-56"/>
        <w:rPr>
          <w:rFonts w:eastAsia="Cambria"/>
          <w:position w:val="-1"/>
          <w:sz w:val="24"/>
          <w:szCs w:val="24"/>
        </w:rPr>
      </w:pPr>
    </w:p>
    <w:p w14:paraId="2A2E858D" w14:textId="77777777" w:rsidR="00406C2E" w:rsidRPr="00406C2E" w:rsidRDefault="00406C2E">
      <w:pPr>
        <w:spacing w:line="280" w:lineRule="exact"/>
        <w:ind w:left="494" w:right="-56"/>
        <w:rPr>
          <w:rFonts w:eastAsia="Cambria"/>
          <w:b/>
          <w:position w:val="-1"/>
          <w:sz w:val="24"/>
          <w:szCs w:val="24"/>
          <w:u w:val="single"/>
        </w:rPr>
      </w:pPr>
      <w:proofErr w:type="spellStart"/>
      <w:r w:rsidRPr="00406C2E">
        <w:rPr>
          <w:rFonts w:eastAsia="Cambria"/>
          <w:b/>
          <w:position w:val="-1"/>
          <w:sz w:val="24"/>
          <w:szCs w:val="24"/>
        </w:rPr>
        <w:t>Naziv</w:t>
      </w:r>
      <w:proofErr w:type="spellEnd"/>
      <w:r w:rsidRPr="00406C2E">
        <w:rPr>
          <w:rFonts w:eastAsia="Cambria"/>
          <w:b/>
          <w:position w:val="-1"/>
          <w:sz w:val="24"/>
          <w:szCs w:val="24"/>
        </w:rPr>
        <w:t xml:space="preserve"> projekta</w:t>
      </w:r>
      <w:r w:rsidRPr="00406C2E">
        <w:rPr>
          <w:rFonts w:eastAsia="Cambria"/>
          <w:b/>
          <w:position w:val="-1"/>
          <w:sz w:val="24"/>
          <w:szCs w:val="24"/>
          <w:u w:val="single"/>
        </w:rPr>
        <w:t>_________________________________</w:t>
      </w:r>
      <w:r>
        <w:rPr>
          <w:rFonts w:eastAsia="Cambria"/>
          <w:b/>
          <w:position w:val="-1"/>
          <w:sz w:val="24"/>
          <w:szCs w:val="24"/>
          <w:u w:val="single"/>
        </w:rPr>
        <w:t>_______________________________</w:t>
      </w:r>
    </w:p>
    <w:p w14:paraId="55C648D7" w14:textId="77777777" w:rsidR="00406C2E" w:rsidRDefault="00406C2E">
      <w:pPr>
        <w:spacing w:line="280" w:lineRule="exact"/>
        <w:ind w:left="494" w:right="-56"/>
        <w:rPr>
          <w:rFonts w:eastAsia="Cambria"/>
          <w:b/>
          <w:position w:val="-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outside"/>
        <w:tblW w:w="10456" w:type="dxa"/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781C74" w:rsidRPr="009D46DA" w14:paraId="51D7BF31" w14:textId="77777777" w:rsidTr="00A15986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14:paraId="32E5390C" w14:textId="77777777" w:rsidR="00781C74" w:rsidRPr="00F02EFE" w:rsidRDefault="00781C74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F02EFE">
              <w:rPr>
                <w:rFonts w:eastAsia="Cambria"/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tcBorders>
              <w:bottom w:val="single" w:sz="4" w:space="0" w:color="auto"/>
            </w:tcBorders>
            <w:vAlign w:val="center"/>
          </w:tcPr>
          <w:p w14:paraId="1ECA4C24" w14:textId="77777777" w:rsidR="00781C74" w:rsidRPr="00F02EFE" w:rsidRDefault="00781C74" w:rsidP="00781C74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F02EFE">
              <w:rPr>
                <w:rFonts w:eastAsia="Cambria"/>
                <w:b/>
                <w:sz w:val="24"/>
                <w:szCs w:val="24"/>
              </w:rPr>
              <w:t>ČLANOVI KOMISIJE</w:t>
            </w:r>
          </w:p>
        </w:tc>
      </w:tr>
      <w:tr w:rsidR="00781C74" w:rsidRPr="009D46DA" w14:paraId="653E2939" w14:textId="77777777" w:rsidTr="00A15986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14:paraId="5CCEAAE4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7F7EE2D6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41D12F2B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110B4F2E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79E940EB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046C73D5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4FA45A9D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14:paraId="6F3527A0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781C74" w:rsidRPr="009D46DA" w14:paraId="323EDD36" w14:textId="77777777" w:rsidTr="00A15986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14:paraId="1CC0528A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192B4204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2B904AAD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598DA3AA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9CCA247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A7A3863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2DD20974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14:paraId="6DC178A9" w14:textId="77777777" w:rsidR="00781C74" w:rsidRPr="009D46DA" w:rsidRDefault="00781C74" w:rsidP="00780F75">
            <w:pPr>
              <w:tabs>
                <w:tab w:val="left" w:pos="4540"/>
              </w:tabs>
              <w:spacing w:line="260" w:lineRule="exact"/>
              <w:jc w:val="center"/>
              <w:rPr>
                <w:rFonts w:eastAsia="Cambria"/>
                <w:b/>
                <w:sz w:val="24"/>
                <w:szCs w:val="24"/>
              </w:rPr>
            </w:pPr>
          </w:p>
        </w:tc>
      </w:tr>
      <w:tr w:rsidR="00781C74" w:rsidRPr="009D46DA" w14:paraId="499CA08C" w14:textId="77777777" w:rsidTr="00A15986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14:paraId="30B93729" w14:textId="77777777" w:rsidR="00781C74" w:rsidRPr="00816F8C" w:rsidRDefault="00781C74" w:rsidP="00780F75">
            <w:pPr>
              <w:tabs>
                <w:tab w:val="left" w:pos="4540"/>
              </w:tabs>
              <w:spacing w:line="260" w:lineRule="exact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14:paraId="4C85F1DE" w14:textId="77777777" w:rsidR="00781C74" w:rsidRPr="009D46DA" w:rsidRDefault="00F02EFE" w:rsidP="00780F7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B O D O V I</w:t>
            </w:r>
          </w:p>
        </w:tc>
      </w:tr>
      <w:tr w:rsidR="00816F8C" w:rsidRPr="009D46DA" w14:paraId="5F02C81D" w14:textId="77777777" w:rsidTr="00F02EFE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18C7FEF7" w14:textId="77777777" w:rsidR="00816F8C" w:rsidRPr="00E025F4" w:rsidRDefault="00816F8C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4B8D16FB" w14:textId="77777777" w:rsidR="00816F8C" w:rsidRDefault="00F02EFE" w:rsidP="00780F75">
            <w:p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Ve</w:t>
            </w:r>
            <w:r w:rsidRPr="009D46DA">
              <w:rPr>
                <w:rFonts w:eastAsia="Cambria"/>
                <w:sz w:val="24"/>
                <w:szCs w:val="24"/>
              </w:rPr>
              <w:t>zanost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projekta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za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oblasti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utvrdjene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kao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priorite</w:t>
            </w:r>
            <w:r>
              <w:rPr>
                <w:rFonts w:eastAsia="Cambria"/>
                <w:sz w:val="24"/>
                <w:szCs w:val="24"/>
              </w:rPr>
              <w:t>t</w:t>
            </w:r>
            <w:r w:rsidRPr="009D46DA">
              <w:rPr>
                <w:rFonts w:eastAsia="Cambria"/>
                <w:sz w:val="24"/>
                <w:szCs w:val="24"/>
              </w:rPr>
              <w:t>ne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za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tu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godinu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7EB77F6F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60A0C6E0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12FA5B77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2993A0C6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1F8B9CC8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4A0A57C2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09D582AC" w14:textId="77777777" w:rsidR="00816F8C" w:rsidRPr="009D46DA" w:rsidRDefault="00816F8C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0E0CE796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08C3F341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  <w:p w14:paraId="6057BB9C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0C535F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Nevladina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organizacija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ima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reference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kapac</w:t>
            </w:r>
            <w:r>
              <w:rPr>
                <w:rFonts w:eastAsia="Cambria"/>
                <w:sz w:val="24"/>
                <w:szCs w:val="24"/>
              </w:rPr>
              <w:t>itete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eastAsia="Cambria"/>
                <w:sz w:val="24"/>
                <w:szCs w:val="24"/>
              </w:rPr>
              <w:t>uspješnu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realizaciju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projekta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48B382C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sz w:val="24"/>
                <w:szCs w:val="24"/>
              </w:rPr>
              <w:t xml:space="preserve">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projekta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vAlign w:val="center"/>
          </w:tcPr>
          <w:p w14:paraId="29AD859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00EA64D2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3B2A8EE7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6AB8F9C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55522B2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C4DEF9A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4EDB38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141694F8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201D190C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175693A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Ciljevi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su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specifični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,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dostižni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,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mjerljivi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,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realni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vremenski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određeni</w:t>
            </w:r>
            <w:proofErr w:type="spellEnd"/>
          </w:p>
        </w:tc>
        <w:tc>
          <w:tcPr>
            <w:tcW w:w="395" w:type="dxa"/>
            <w:vAlign w:val="center"/>
          </w:tcPr>
          <w:p w14:paraId="6F6AA97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69F4C8A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6EC2509C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F9B556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75272282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963BED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29E75B7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735E178E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415DBD5F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4436B6BC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</w:t>
            </w:r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Jasna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definicija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ciljne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grupe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14:paraId="020D203E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4C9AAB1C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64A3410A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660314BE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1F3F9D62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68582B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2AF425E2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1A77BEC6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7BBA9539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3FFBA89D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Realna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održivost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395" w:type="dxa"/>
            <w:vAlign w:val="center"/>
          </w:tcPr>
          <w:p w14:paraId="3480611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3C19387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2E99401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83DB2E3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02048F3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3F65E1D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1D85361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20753712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7EDE7AA5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381403CA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Jasno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definisan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način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praćenja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realizacije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395" w:type="dxa"/>
            <w:vAlign w:val="center"/>
          </w:tcPr>
          <w:p w14:paraId="72E23791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6B7AB80C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5DF3A6A8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674D767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1C586B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31CF21F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725776C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2C88776F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4BCE619D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4783A717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Budžet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r</w:t>
            </w:r>
            <w:r>
              <w:rPr>
                <w:rFonts w:eastAsia="Cambria"/>
                <w:sz w:val="24"/>
                <w:szCs w:val="24"/>
              </w:rPr>
              <w:t>ealno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prikazan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i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uskladjen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sa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a</w:t>
            </w:r>
            <w:r w:rsidRPr="009D46DA">
              <w:rPr>
                <w:rFonts w:eastAsia="Cambria"/>
                <w:sz w:val="24"/>
                <w:szCs w:val="24"/>
              </w:rPr>
              <w:t>ktivnostima</w:t>
            </w:r>
            <w:proofErr w:type="spellEnd"/>
          </w:p>
        </w:tc>
        <w:tc>
          <w:tcPr>
            <w:tcW w:w="395" w:type="dxa"/>
            <w:vAlign w:val="center"/>
          </w:tcPr>
          <w:p w14:paraId="20ADFC2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4DAEC24D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460D9EA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294CCF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3187C2E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404BC61E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35FC5653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2C717C97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0A5AA988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53266F77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Kalendar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aktivnosti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sa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što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je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moguće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preciznije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određenim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             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6DA">
              <w:rPr>
                <w:rFonts w:eastAsia="Cambria"/>
                <w:sz w:val="24"/>
                <w:szCs w:val="24"/>
              </w:rPr>
              <w:t>rokovima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ostvarenja</w:t>
            </w:r>
            <w:proofErr w:type="spellEnd"/>
            <w:proofErr w:type="gram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ciljeva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(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precizan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vremenski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pregled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aktivnosti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95" w:type="dxa"/>
            <w:vAlign w:val="center"/>
          </w:tcPr>
          <w:p w14:paraId="048F16C1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00689A8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7FCA0D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1B2CDE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03927DA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5EA210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220171A5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5862A14C" w14:textId="77777777" w:rsidTr="00780F75">
        <w:trPr>
          <w:trHeight w:hRule="exact" w:val="510"/>
        </w:trPr>
        <w:tc>
          <w:tcPr>
            <w:tcW w:w="812" w:type="dxa"/>
            <w:vAlign w:val="center"/>
          </w:tcPr>
          <w:p w14:paraId="18C588CC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6D1DA8B6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Jasna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raspodjela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administrativnih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odgovornosti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(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odgovorne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osobe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) </w:t>
            </w:r>
          </w:p>
        </w:tc>
        <w:tc>
          <w:tcPr>
            <w:tcW w:w="395" w:type="dxa"/>
            <w:vAlign w:val="center"/>
          </w:tcPr>
          <w:p w14:paraId="25DE4D92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5C52B2D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6BA35238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3961B1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6099243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6E0FC92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EA55960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0736820F" w14:textId="77777777" w:rsidTr="00F02EFE">
        <w:trPr>
          <w:trHeight w:hRule="exact" w:val="510"/>
        </w:trPr>
        <w:tc>
          <w:tcPr>
            <w:tcW w:w="812" w:type="dxa"/>
            <w:tcBorders>
              <w:bottom w:val="single" w:sz="12" w:space="0" w:color="auto"/>
            </w:tcBorders>
            <w:vAlign w:val="center"/>
          </w:tcPr>
          <w:p w14:paraId="5AD2D053" w14:textId="77777777" w:rsidR="00F92112" w:rsidRPr="00E025F4" w:rsidRDefault="00F92112" w:rsidP="00780F7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6848" w:type="dxa"/>
            <w:tcBorders>
              <w:bottom w:val="single" w:sz="12" w:space="0" w:color="auto"/>
            </w:tcBorders>
            <w:vAlign w:val="center"/>
          </w:tcPr>
          <w:p w14:paraId="648EF9A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proofErr w:type="spellStart"/>
            <w:r w:rsidRPr="009D46DA">
              <w:rPr>
                <w:rFonts w:eastAsia="Cambria"/>
                <w:sz w:val="24"/>
                <w:szCs w:val="24"/>
              </w:rPr>
              <w:t>Admin</w:t>
            </w:r>
            <w:r>
              <w:rPr>
                <w:rFonts w:eastAsia="Cambria"/>
                <w:sz w:val="24"/>
                <w:szCs w:val="24"/>
              </w:rPr>
              <w:t>istrativni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troškovi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eastAsia="Cambria"/>
                <w:sz w:val="24"/>
                <w:szCs w:val="24"/>
              </w:rPr>
              <w:t>prelaze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30%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ukupnog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budžeta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9D46DA">
              <w:rPr>
                <w:rFonts w:eastAsia="Cambria"/>
                <w:sz w:val="24"/>
                <w:szCs w:val="24"/>
              </w:rPr>
              <w:t>projekta</w:t>
            </w:r>
            <w:proofErr w:type="spellEnd"/>
            <w:r w:rsidRPr="009D46DA">
              <w:rPr>
                <w:rFonts w:eastAsia="Cambria"/>
                <w:sz w:val="24"/>
                <w:szCs w:val="24"/>
              </w:rPr>
              <w:t xml:space="preserve">   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vAlign w:val="center"/>
          </w:tcPr>
          <w:p w14:paraId="5C0DA03D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12" w:space="0" w:color="auto"/>
            </w:tcBorders>
            <w:vAlign w:val="center"/>
          </w:tcPr>
          <w:p w14:paraId="11C9330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vAlign w:val="center"/>
          </w:tcPr>
          <w:p w14:paraId="6EB8735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12" w:space="0" w:color="auto"/>
            </w:tcBorders>
            <w:vAlign w:val="center"/>
          </w:tcPr>
          <w:p w14:paraId="352D5627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14:paraId="274EDABB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bottom w:val="single" w:sz="12" w:space="0" w:color="auto"/>
            </w:tcBorders>
            <w:vAlign w:val="center"/>
          </w:tcPr>
          <w:p w14:paraId="1729F321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3F60FF7F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3BBFDC69" w14:textId="77777777" w:rsidTr="00F02EFE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14:paraId="51282189" w14:textId="77777777" w:rsidR="00F92112" w:rsidRPr="00314FA3" w:rsidRDefault="00314FA3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  <w:lang w:val="sr-Latn-ME"/>
              </w:rPr>
            </w:pPr>
            <w:r>
              <w:rPr>
                <w:rFonts w:eastAsia="Cambria"/>
                <w:b/>
                <w:sz w:val="24"/>
                <w:szCs w:val="24"/>
              </w:rPr>
              <w:t>POJEDINA</w:t>
            </w:r>
            <w:r>
              <w:rPr>
                <w:rFonts w:eastAsia="Cambria"/>
                <w:b/>
                <w:sz w:val="24"/>
                <w:szCs w:val="24"/>
                <w:lang w:val="sr-Latn-ME"/>
              </w:rPr>
              <w:t>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0B9B656E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638EEC93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7D16A568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68D47719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39E9DEB6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5C11C3C8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3090BD6D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35209089" w14:textId="77777777" w:rsidTr="00780F7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4A776B81" w14:textId="77777777" w:rsidR="00F92112" w:rsidRPr="009D46DA" w:rsidRDefault="00314FA3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14:paraId="62641904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  <w:tr w:rsidR="00F92112" w:rsidRPr="009D46DA" w14:paraId="0EE5F35F" w14:textId="77777777" w:rsidTr="00780F7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3D55A8B1" w14:textId="77777777" w:rsidR="00F92112" w:rsidRPr="009D46DA" w:rsidRDefault="00314FA3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  <w:r w:rsidRPr="009D46DA">
              <w:rPr>
                <w:rFonts w:eastAsia="Cambria"/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14:paraId="1A356EBC" w14:textId="77777777" w:rsidR="00F92112" w:rsidRPr="009D46DA" w:rsidRDefault="00F92112" w:rsidP="00780F75">
            <w:pPr>
              <w:tabs>
                <w:tab w:val="left" w:pos="4540"/>
              </w:tabs>
              <w:spacing w:line="260" w:lineRule="exact"/>
              <w:ind w:left="134"/>
              <w:rPr>
                <w:rFonts w:eastAsia="Cambria"/>
                <w:sz w:val="24"/>
                <w:szCs w:val="24"/>
              </w:rPr>
            </w:pPr>
          </w:p>
        </w:tc>
      </w:tr>
    </w:tbl>
    <w:p w14:paraId="26B64B85" w14:textId="77777777" w:rsidR="00406C2E" w:rsidRPr="00406C2E" w:rsidRDefault="00406C2E">
      <w:pPr>
        <w:spacing w:line="280" w:lineRule="exact"/>
        <w:ind w:left="494" w:right="-56"/>
        <w:rPr>
          <w:rFonts w:eastAsia="Cambria"/>
          <w:b/>
          <w:position w:val="-1"/>
          <w:sz w:val="24"/>
          <w:szCs w:val="24"/>
        </w:rPr>
      </w:pPr>
    </w:p>
    <w:p w14:paraId="3A7BF626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409ED88F" w14:textId="77777777" w:rsidR="00955198" w:rsidRDefault="00955198">
      <w:pPr>
        <w:rPr>
          <w:rFonts w:eastAsia="Cambria"/>
          <w:b/>
          <w:sz w:val="24"/>
          <w:szCs w:val="24"/>
        </w:rPr>
      </w:pPr>
    </w:p>
    <w:p w14:paraId="28E6CE1A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397D815B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1ED84598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69F2A146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1C21D818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596BC624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169D407A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29BF434A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298545DA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78D5791C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30941ADD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3CD75525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2BEA4382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552CAE9D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2E339574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0BF94382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749F86D3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27043A20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68369FA2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12970B08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478EEB14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50DD2872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4F657082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019A15EE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0F47F1C1" w14:textId="77777777" w:rsidR="00406C2E" w:rsidRDefault="00406C2E">
      <w:pPr>
        <w:rPr>
          <w:rFonts w:eastAsia="Cambria"/>
          <w:b/>
          <w:sz w:val="24"/>
          <w:szCs w:val="24"/>
        </w:rPr>
      </w:pPr>
    </w:p>
    <w:p w14:paraId="5612259F" w14:textId="77777777"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113A260F" w14:textId="77777777"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7ED2CEC8" w14:textId="77777777" w:rsidR="00E025F4" w:rsidRDefault="00E025F4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7853DDD7" w14:textId="77777777" w:rsidR="00E025F4" w:rsidRDefault="00E025F4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447285CE" w14:textId="77777777" w:rsidR="00E025F4" w:rsidRDefault="00E025F4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7883FDAF" w14:textId="77777777" w:rsidR="00955198" w:rsidRDefault="00955198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7AA81835" w14:textId="77777777" w:rsidR="00955198" w:rsidRDefault="00955198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1DB5B05A" w14:textId="77777777" w:rsidR="00DA4192" w:rsidRDefault="00DA4192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5E3B335A" w14:textId="77777777" w:rsidR="00DA4192" w:rsidRDefault="00DA4192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202DE88D" w14:textId="77777777" w:rsidR="00DA4192" w:rsidRDefault="00DA4192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1C3F2F6F" w14:textId="77777777" w:rsidR="00406C2E" w:rsidRPr="009D46DA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sz w:val="24"/>
          <w:szCs w:val="24"/>
        </w:rPr>
      </w:pPr>
      <w:r w:rsidRPr="009D46DA">
        <w:rPr>
          <w:rFonts w:eastAsia="Cambria"/>
          <w:b/>
          <w:sz w:val="24"/>
          <w:szCs w:val="24"/>
        </w:rPr>
        <w:t xml:space="preserve">PODRŽAN PROJEKAT U CJELINI   </w:t>
      </w:r>
      <w:r w:rsidRPr="009D46DA">
        <w:rPr>
          <w:rFonts w:eastAsia="Cambria"/>
          <w:sz w:val="24"/>
          <w:szCs w:val="24"/>
        </w:rPr>
        <w:t xml:space="preserve">                             </w:t>
      </w:r>
      <w:r w:rsidRPr="009D46DA">
        <w:rPr>
          <w:rFonts w:eastAsia="Cambria"/>
          <w:b/>
          <w:sz w:val="24"/>
          <w:szCs w:val="24"/>
        </w:rPr>
        <w:t xml:space="preserve">PODRŽAN PROJEKAT U DIJELU     </w:t>
      </w:r>
      <w:r w:rsidRPr="009D46DA">
        <w:rPr>
          <w:rFonts w:eastAsia="Cambria"/>
          <w:sz w:val="24"/>
          <w:szCs w:val="24"/>
        </w:rPr>
        <w:t></w:t>
      </w:r>
    </w:p>
    <w:p w14:paraId="3F0B705E" w14:textId="77777777"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34E2A515" w14:textId="77777777" w:rsidR="00406C2E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</w:p>
    <w:p w14:paraId="75E3F5C9" w14:textId="77777777" w:rsidR="00406C2E" w:rsidRPr="009D46DA" w:rsidRDefault="00406C2E" w:rsidP="00406C2E">
      <w:pPr>
        <w:tabs>
          <w:tab w:val="left" w:pos="4540"/>
        </w:tabs>
        <w:spacing w:line="260" w:lineRule="exact"/>
        <w:ind w:left="134"/>
        <w:rPr>
          <w:rFonts w:eastAsia="Cambria"/>
          <w:b/>
          <w:sz w:val="24"/>
          <w:szCs w:val="24"/>
        </w:rPr>
      </w:pPr>
      <w:r w:rsidRPr="009D46DA">
        <w:rPr>
          <w:rFonts w:eastAsia="Cambria"/>
          <w:b/>
          <w:sz w:val="24"/>
          <w:szCs w:val="24"/>
        </w:rPr>
        <w:t xml:space="preserve">IZNOS ODOBRENIH </w:t>
      </w:r>
      <w:proofErr w:type="gramStart"/>
      <w:r w:rsidRPr="009D46DA">
        <w:rPr>
          <w:rFonts w:eastAsia="Cambria"/>
          <w:b/>
          <w:sz w:val="24"/>
          <w:szCs w:val="24"/>
        </w:rPr>
        <w:t>SREDSTAVA  …</w:t>
      </w:r>
      <w:proofErr w:type="gramEnd"/>
      <w:r w:rsidRPr="009D46DA">
        <w:rPr>
          <w:rFonts w:eastAsia="Cambria"/>
          <w:b/>
          <w:sz w:val="24"/>
          <w:szCs w:val="24"/>
        </w:rPr>
        <w:t>…………. EURA</w:t>
      </w:r>
    </w:p>
    <w:p w14:paraId="45591415" w14:textId="77777777" w:rsidR="00C015A7" w:rsidRDefault="00C015A7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</w:p>
    <w:p w14:paraId="05645169" w14:textId="77777777" w:rsidR="00DA4192" w:rsidRDefault="00DA4192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</w:p>
    <w:p w14:paraId="7493CC35" w14:textId="77777777" w:rsidR="00C015A7" w:rsidRDefault="00C015A7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</w:p>
    <w:p w14:paraId="650E0DC1" w14:textId="77777777" w:rsidR="00B616FB" w:rsidRPr="00CB6158" w:rsidRDefault="00CB6158" w:rsidP="00CB6158">
      <w:pPr>
        <w:tabs>
          <w:tab w:val="left" w:pos="10780"/>
        </w:tabs>
        <w:spacing w:before="26"/>
        <w:rPr>
          <w:rFonts w:eastAsia="Cambria"/>
          <w:b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 </w:t>
      </w:r>
      <w:r w:rsidRPr="00CB6158">
        <w:rPr>
          <w:rFonts w:eastAsia="Cambria"/>
          <w:b/>
          <w:sz w:val="24"/>
          <w:szCs w:val="24"/>
        </w:rPr>
        <w:t xml:space="preserve">  </w:t>
      </w:r>
      <w:proofErr w:type="spellStart"/>
      <w:r w:rsidR="00A20D53" w:rsidRPr="00CB6158">
        <w:rPr>
          <w:rFonts w:eastAsia="Cambria"/>
          <w:b/>
          <w:sz w:val="24"/>
          <w:szCs w:val="24"/>
        </w:rPr>
        <w:t>Komisija</w:t>
      </w:r>
      <w:proofErr w:type="spellEnd"/>
      <w:r w:rsidR="00A20D53" w:rsidRPr="00CB6158">
        <w:rPr>
          <w:rFonts w:eastAsia="Cambria"/>
          <w:b/>
          <w:sz w:val="24"/>
          <w:szCs w:val="24"/>
        </w:rPr>
        <w:t xml:space="preserve"> je </w:t>
      </w:r>
      <w:proofErr w:type="spellStart"/>
      <w:r w:rsidR="00A20D53" w:rsidRPr="00CB6158">
        <w:rPr>
          <w:rFonts w:eastAsia="Cambria"/>
          <w:b/>
          <w:sz w:val="24"/>
          <w:szCs w:val="24"/>
        </w:rPr>
        <w:t>donijela</w:t>
      </w:r>
      <w:proofErr w:type="spellEnd"/>
      <w:r w:rsidR="00A20D53" w:rsidRPr="00CB6158">
        <w:rPr>
          <w:rFonts w:eastAsia="Cambria"/>
          <w:b/>
          <w:sz w:val="24"/>
          <w:szCs w:val="24"/>
        </w:rPr>
        <w:t xml:space="preserve"> </w:t>
      </w:r>
      <w:proofErr w:type="spellStart"/>
      <w:r w:rsidR="00A20D53" w:rsidRPr="00CB6158">
        <w:rPr>
          <w:rFonts w:eastAsia="Cambria"/>
          <w:b/>
          <w:sz w:val="24"/>
          <w:szCs w:val="24"/>
        </w:rPr>
        <w:t>Odluku</w:t>
      </w:r>
      <w:proofErr w:type="spellEnd"/>
      <w:r w:rsidR="00A20D53" w:rsidRPr="00CB6158">
        <w:rPr>
          <w:rFonts w:eastAsia="Cambria"/>
          <w:b/>
          <w:sz w:val="24"/>
          <w:szCs w:val="24"/>
        </w:rPr>
        <w:t xml:space="preserve"> o </w:t>
      </w:r>
      <w:proofErr w:type="spellStart"/>
      <w:r w:rsidR="00A20D53" w:rsidRPr="00CB6158">
        <w:rPr>
          <w:rFonts w:eastAsia="Cambria"/>
          <w:b/>
          <w:sz w:val="24"/>
          <w:szCs w:val="24"/>
        </w:rPr>
        <w:t>odbijanju</w:t>
      </w:r>
      <w:proofErr w:type="spellEnd"/>
      <w:r w:rsidR="00A20D53" w:rsidRPr="00CB6158">
        <w:rPr>
          <w:rFonts w:eastAsia="Cambria"/>
          <w:b/>
          <w:sz w:val="24"/>
          <w:szCs w:val="24"/>
        </w:rPr>
        <w:t xml:space="preserve"> </w:t>
      </w:r>
      <w:proofErr w:type="spellStart"/>
      <w:r w:rsidR="00A20D53" w:rsidRPr="00CB6158">
        <w:rPr>
          <w:rFonts w:eastAsia="Cambria"/>
          <w:b/>
          <w:sz w:val="24"/>
          <w:szCs w:val="24"/>
        </w:rPr>
        <w:t>jer</w:t>
      </w:r>
      <w:proofErr w:type="spellEnd"/>
      <w:r w:rsidR="00A20D53" w:rsidRPr="00CB6158">
        <w:rPr>
          <w:rFonts w:eastAsia="Cambria"/>
          <w:b/>
          <w:sz w:val="24"/>
          <w:szCs w:val="24"/>
        </w:rPr>
        <w:t xml:space="preserve"> je</w:t>
      </w:r>
      <w:r w:rsidR="006D50EE" w:rsidRPr="00CB6158">
        <w:rPr>
          <w:rFonts w:eastAsia="Cambria"/>
          <w:b/>
          <w:sz w:val="24"/>
          <w:szCs w:val="24"/>
        </w:rPr>
        <w:t xml:space="preserve"> </w:t>
      </w:r>
      <w:proofErr w:type="spellStart"/>
      <w:r w:rsidR="006D50EE" w:rsidRPr="00CB6158">
        <w:rPr>
          <w:rFonts w:eastAsia="Cambria"/>
          <w:b/>
          <w:sz w:val="24"/>
          <w:szCs w:val="24"/>
        </w:rPr>
        <w:t>utvrdi</w:t>
      </w:r>
      <w:r w:rsidR="00A20D53" w:rsidRPr="00CB6158">
        <w:rPr>
          <w:rFonts w:eastAsia="Cambria"/>
          <w:b/>
          <w:sz w:val="24"/>
          <w:szCs w:val="24"/>
        </w:rPr>
        <w:t>la</w:t>
      </w:r>
      <w:proofErr w:type="spellEnd"/>
      <w:r w:rsidR="006D50EE" w:rsidRPr="00CB6158">
        <w:rPr>
          <w:rFonts w:eastAsia="Cambria"/>
          <w:b/>
          <w:sz w:val="24"/>
          <w:szCs w:val="24"/>
        </w:rPr>
        <w:t xml:space="preserve"> da</w:t>
      </w:r>
      <w:r w:rsidR="00A20D53" w:rsidRPr="00CB6158">
        <w:rPr>
          <w:rFonts w:eastAsia="Cambria"/>
          <w:b/>
          <w:sz w:val="24"/>
          <w:szCs w:val="24"/>
        </w:rPr>
        <w:t>:</w:t>
      </w:r>
    </w:p>
    <w:p w14:paraId="673292BB" w14:textId="77777777" w:rsidR="00CB6158" w:rsidRPr="00CB6158" w:rsidRDefault="00CB6158" w:rsidP="00CB6158">
      <w:pPr>
        <w:tabs>
          <w:tab w:val="left" w:pos="10780"/>
        </w:tabs>
        <w:spacing w:before="26"/>
        <w:ind w:left="105"/>
        <w:rPr>
          <w:rFonts w:eastAsia="Cambria"/>
          <w:b/>
          <w:sz w:val="24"/>
          <w:szCs w:val="24"/>
          <w:highlight w:val="lightGray"/>
        </w:rPr>
      </w:pPr>
    </w:p>
    <w:p w14:paraId="1A34062C" w14:textId="77777777" w:rsidR="00B616FB" w:rsidRPr="00CB6158" w:rsidRDefault="00845DF3" w:rsidP="00CB6158">
      <w:pPr>
        <w:spacing w:before="1"/>
        <w:ind w:left="134"/>
        <w:rPr>
          <w:rFonts w:eastAsia="Cambria"/>
          <w:sz w:val="22"/>
          <w:szCs w:val="22"/>
        </w:rPr>
      </w:pPr>
      <w:proofErr w:type="gramStart"/>
      <w:r w:rsidRPr="00CB6158">
        <w:rPr>
          <w:rFonts w:eastAsia="Symbol"/>
          <w:sz w:val="24"/>
          <w:szCs w:val="24"/>
        </w:rPr>
        <w:t></w:t>
      </w:r>
      <w:r w:rsidRPr="00CB6158">
        <w:rPr>
          <w:spacing w:val="50"/>
          <w:sz w:val="24"/>
          <w:szCs w:val="24"/>
        </w:rPr>
        <w:t xml:space="preserve"> </w:t>
      </w:r>
      <w:r w:rsidR="002E06B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z w:val="22"/>
          <w:szCs w:val="22"/>
        </w:rPr>
        <w:t>A</w:t>
      </w:r>
      <w:r w:rsidR="006D50EE" w:rsidRPr="00CB6158">
        <w:rPr>
          <w:rFonts w:eastAsia="Cambria"/>
          <w:i/>
          <w:color w:val="0D0D0D"/>
          <w:sz w:val="22"/>
          <w:szCs w:val="22"/>
        </w:rPr>
        <w:t>ktivnosti</w:t>
      </w:r>
      <w:proofErr w:type="spellEnd"/>
      <w:proofErr w:type="gram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predvidjene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projektom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već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postoje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i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ne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postoje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opravdani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razlozi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za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sprovodjenje</w:t>
      </w:r>
      <w:proofErr w:type="spellEnd"/>
      <w:r w:rsidR="006D50EE" w:rsidRPr="00CB6158">
        <w:rPr>
          <w:rFonts w:eastAsia="Cambria"/>
          <w:i/>
          <w:color w:val="0D0D0D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z w:val="22"/>
          <w:szCs w:val="22"/>
        </w:rPr>
        <w:t>istih</w:t>
      </w:r>
      <w:proofErr w:type="spellEnd"/>
      <w:r w:rsidR="00A20D53" w:rsidRPr="00CB6158">
        <w:rPr>
          <w:rFonts w:eastAsia="Cambria"/>
          <w:i/>
          <w:color w:val="0D0D0D"/>
          <w:sz w:val="22"/>
          <w:szCs w:val="22"/>
        </w:rPr>
        <w:t>.</w:t>
      </w:r>
    </w:p>
    <w:p w14:paraId="58DD9196" w14:textId="77777777" w:rsidR="00B616FB" w:rsidRPr="00CB6158" w:rsidRDefault="00845DF3" w:rsidP="00CB6158">
      <w:pPr>
        <w:spacing w:line="280" w:lineRule="exact"/>
        <w:ind w:left="134"/>
        <w:rPr>
          <w:rFonts w:eastAsia="Cambria"/>
          <w:sz w:val="22"/>
          <w:szCs w:val="22"/>
        </w:rPr>
      </w:pPr>
      <w:proofErr w:type="gramStart"/>
      <w:r w:rsidRPr="00CB6158">
        <w:rPr>
          <w:rFonts w:eastAsia="Symbol"/>
          <w:position w:val="-1"/>
          <w:sz w:val="24"/>
          <w:szCs w:val="24"/>
        </w:rPr>
        <w:t></w:t>
      </w:r>
      <w:r w:rsidRPr="00CB6158">
        <w:rPr>
          <w:spacing w:val="38"/>
          <w:position w:val="-1"/>
          <w:sz w:val="24"/>
          <w:szCs w:val="24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P</w:t>
      </w:r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rojekat</w:t>
      </w:r>
      <w:proofErr w:type="spellEnd"/>
      <w:proofErr w:type="gram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ne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doprinosi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rješavanju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problema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iz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prioritetnih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oblasti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.</w:t>
      </w:r>
    </w:p>
    <w:p w14:paraId="47270BE5" w14:textId="77777777" w:rsidR="00B616FB" w:rsidRPr="00CB6158" w:rsidRDefault="00845DF3" w:rsidP="00CB6158">
      <w:pPr>
        <w:spacing w:before="1"/>
        <w:ind w:left="134"/>
        <w:rPr>
          <w:rFonts w:eastAsia="Cambria"/>
          <w:sz w:val="22"/>
          <w:szCs w:val="22"/>
        </w:rPr>
      </w:pPr>
      <w:r w:rsidRPr="00CB6158">
        <w:rPr>
          <w:rFonts w:eastAsia="Symbol"/>
          <w:sz w:val="24"/>
          <w:szCs w:val="24"/>
        </w:rPr>
        <w:t></w:t>
      </w:r>
      <w:r w:rsidRPr="00CB6158">
        <w:rPr>
          <w:sz w:val="24"/>
          <w:szCs w:val="24"/>
        </w:rPr>
        <w:t xml:space="preserve"> </w:t>
      </w:r>
      <w:r w:rsidRPr="00CB6158">
        <w:rPr>
          <w:spacing w:val="2"/>
          <w:sz w:val="24"/>
          <w:szCs w:val="24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P</w:t>
      </w:r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rojektu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nedostaje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jasan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prikaz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rezultata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–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uspješnosti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u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dijelu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unu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trašnjeg</w:t>
      </w:r>
      <w:proofErr w:type="spellEnd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vrednovanja</w:t>
      </w:r>
      <w:proofErr w:type="spellEnd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evaluacije</w:t>
      </w:r>
      <w:proofErr w:type="spellEnd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.</w:t>
      </w:r>
    </w:p>
    <w:p w14:paraId="40003951" w14:textId="77777777" w:rsidR="006D50EE" w:rsidRPr="00CB6158" w:rsidRDefault="00845DF3" w:rsidP="00CB6158">
      <w:pPr>
        <w:spacing w:line="300" w:lineRule="exact"/>
        <w:ind w:left="134"/>
        <w:rPr>
          <w:rFonts w:eastAsia="Cambria"/>
          <w:i/>
          <w:color w:val="0D0D0D"/>
          <w:spacing w:val="-1"/>
          <w:position w:val="-1"/>
          <w:sz w:val="22"/>
          <w:szCs w:val="22"/>
        </w:rPr>
      </w:pPr>
      <w:proofErr w:type="gramStart"/>
      <w:r w:rsidRPr="00CB6158">
        <w:rPr>
          <w:rFonts w:eastAsia="Symbol"/>
          <w:position w:val="-1"/>
          <w:sz w:val="26"/>
          <w:szCs w:val="26"/>
        </w:rPr>
        <w:t></w:t>
      </w:r>
      <w:r w:rsidRPr="00CB6158">
        <w:rPr>
          <w:spacing w:val="64"/>
          <w:position w:val="-1"/>
          <w:sz w:val="26"/>
          <w:szCs w:val="26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P</w:t>
      </w:r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rojekat</w:t>
      </w:r>
      <w:proofErr w:type="spellEnd"/>
      <w:proofErr w:type="gram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sadrži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aktivnosti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čija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realizacija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nije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planirana</w:t>
      </w:r>
      <w:proofErr w:type="spellEnd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 xml:space="preserve"> za </w:t>
      </w:r>
      <w:proofErr w:type="spellStart"/>
      <w:r w:rsidR="006D50E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Opštinu</w:t>
      </w:r>
      <w:proofErr w:type="spellEnd"/>
      <w:r w:rsidR="002E06BE" w:rsidRPr="00CB6158">
        <w:rPr>
          <w:rFonts w:eastAsia="Cambria"/>
          <w:i/>
          <w:color w:val="0D0D0D"/>
          <w:spacing w:val="-1"/>
          <w:position w:val="-1"/>
          <w:sz w:val="22"/>
          <w:szCs w:val="22"/>
        </w:rPr>
        <w:t>.</w:t>
      </w:r>
    </w:p>
    <w:p w14:paraId="63A3AC32" w14:textId="77777777" w:rsidR="00B616FB" w:rsidRDefault="00845DF3" w:rsidP="00CB6158">
      <w:pPr>
        <w:ind w:left="134"/>
        <w:rPr>
          <w:rFonts w:eastAsia="Cambria"/>
          <w:i/>
          <w:color w:val="0D0D0D"/>
          <w:spacing w:val="-1"/>
          <w:sz w:val="22"/>
          <w:szCs w:val="22"/>
        </w:rPr>
      </w:pPr>
      <w:proofErr w:type="gramStart"/>
      <w:r w:rsidRPr="00CB6158">
        <w:rPr>
          <w:rFonts w:eastAsia="Symbol"/>
          <w:sz w:val="26"/>
          <w:szCs w:val="26"/>
        </w:rPr>
        <w:t></w:t>
      </w:r>
      <w:r w:rsidRPr="00CB6158">
        <w:rPr>
          <w:spacing w:val="64"/>
          <w:sz w:val="26"/>
          <w:szCs w:val="26"/>
        </w:rPr>
        <w:t xml:space="preserve"> </w:t>
      </w:r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P</w:t>
      </w:r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ostoji</w:t>
      </w:r>
      <w:proofErr w:type="spellEnd"/>
      <w:proofErr w:type="gram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očigledna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nesrazmjera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predloženog</w:t>
      </w:r>
      <w:proofErr w:type="spellEnd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6D50EE" w:rsidRPr="00CB6158">
        <w:rPr>
          <w:rFonts w:eastAsia="Cambria"/>
          <w:i/>
          <w:color w:val="0D0D0D"/>
          <w:spacing w:val="-1"/>
          <w:sz w:val="22"/>
          <w:szCs w:val="22"/>
        </w:rPr>
        <w:t>budžeta</w:t>
      </w:r>
      <w:proofErr w:type="spellEnd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projekta</w:t>
      </w:r>
      <w:proofErr w:type="spellEnd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2E06BE" w:rsidRPr="00CB6158">
        <w:rPr>
          <w:rFonts w:eastAsia="Cambria"/>
          <w:i/>
          <w:color w:val="0D0D0D"/>
          <w:spacing w:val="-1"/>
          <w:sz w:val="22"/>
          <w:szCs w:val="22"/>
        </w:rPr>
        <w:t>i</w:t>
      </w:r>
      <w:proofErr w:type="spellEnd"/>
      <w:r w:rsid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CB6158">
        <w:rPr>
          <w:rFonts w:eastAsia="Cambria"/>
          <w:i/>
          <w:color w:val="0D0D0D"/>
          <w:spacing w:val="-1"/>
          <w:sz w:val="22"/>
          <w:szCs w:val="22"/>
        </w:rPr>
        <w:t>aktivnosti</w:t>
      </w:r>
      <w:proofErr w:type="spellEnd"/>
      <w:r w:rsidR="00CB6158">
        <w:rPr>
          <w:rFonts w:eastAsia="Cambria"/>
          <w:i/>
          <w:color w:val="0D0D0D"/>
          <w:spacing w:val="-1"/>
          <w:sz w:val="22"/>
          <w:szCs w:val="22"/>
        </w:rPr>
        <w:t xml:space="preserve"> </w:t>
      </w:r>
      <w:proofErr w:type="spellStart"/>
      <w:r w:rsidR="00CB6158">
        <w:rPr>
          <w:rFonts w:eastAsia="Cambria"/>
          <w:i/>
          <w:color w:val="0D0D0D"/>
          <w:spacing w:val="-1"/>
          <w:sz w:val="22"/>
          <w:szCs w:val="22"/>
        </w:rPr>
        <w:t>sadržanih</w:t>
      </w:r>
      <w:proofErr w:type="spellEnd"/>
      <w:r w:rsidR="00CB6158">
        <w:rPr>
          <w:rFonts w:eastAsia="Cambria"/>
          <w:i/>
          <w:color w:val="0D0D0D"/>
          <w:spacing w:val="-1"/>
          <w:sz w:val="22"/>
          <w:szCs w:val="22"/>
        </w:rPr>
        <w:t xml:space="preserve"> u </w:t>
      </w:r>
      <w:proofErr w:type="spellStart"/>
      <w:r w:rsidR="00CB6158">
        <w:rPr>
          <w:rFonts w:eastAsia="Cambria"/>
          <w:i/>
          <w:color w:val="0D0D0D"/>
          <w:spacing w:val="-1"/>
          <w:sz w:val="22"/>
          <w:szCs w:val="22"/>
        </w:rPr>
        <w:t>projektu</w:t>
      </w:r>
      <w:proofErr w:type="spellEnd"/>
      <w:r w:rsidR="00CB6158">
        <w:rPr>
          <w:rFonts w:eastAsia="Cambria"/>
          <w:i/>
          <w:color w:val="0D0D0D"/>
          <w:spacing w:val="-1"/>
          <w:sz w:val="22"/>
          <w:szCs w:val="22"/>
        </w:rPr>
        <w:t>.</w:t>
      </w:r>
    </w:p>
    <w:p w14:paraId="1911D6DA" w14:textId="77777777" w:rsidR="00CB6158" w:rsidRDefault="00CB6158" w:rsidP="00CB6158">
      <w:pPr>
        <w:ind w:left="134"/>
        <w:rPr>
          <w:rFonts w:eastAsia="Cambria"/>
          <w:i/>
          <w:color w:val="0D0D0D"/>
          <w:spacing w:val="-1"/>
          <w:sz w:val="22"/>
          <w:szCs w:val="22"/>
        </w:rPr>
      </w:pPr>
    </w:p>
    <w:p w14:paraId="5C6C371F" w14:textId="77777777" w:rsidR="00CB6158" w:rsidRDefault="00CB6158" w:rsidP="00CB6158">
      <w:pPr>
        <w:ind w:left="134"/>
        <w:rPr>
          <w:rFonts w:eastAsia="Cambria"/>
          <w:i/>
          <w:color w:val="0D0D0D"/>
          <w:spacing w:val="-1"/>
          <w:sz w:val="22"/>
          <w:szCs w:val="22"/>
        </w:rPr>
      </w:pPr>
    </w:p>
    <w:p w14:paraId="3E8B7681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  <w:r w:rsidRPr="00C015A7">
        <w:rPr>
          <w:rFonts w:eastAsia="Cambria"/>
          <w:sz w:val="22"/>
          <w:szCs w:val="22"/>
        </w:rPr>
        <w:t>OBRAZLOŽENJE</w:t>
      </w:r>
      <w:r>
        <w:rPr>
          <w:rFonts w:eastAsia="Cambria"/>
          <w:sz w:val="22"/>
          <w:szCs w:val="22"/>
        </w:rPr>
        <w:t>:</w:t>
      </w:r>
    </w:p>
    <w:p w14:paraId="074E0F54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58AEC289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4369E460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506B1236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36A68B91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2E450D5F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2A1ECB3B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7A67687A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</w:p>
    <w:p w14:paraId="6C200C8D" w14:textId="77777777" w:rsidR="00C015A7" w:rsidRPr="00C015A7" w:rsidRDefault="00C015A7" w:rsidP="00C015A7">
      <w:pPr>
        <w:ind w:left="134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OSTALO:</w:t>
      </w:r>
    </w:p>
    <w:p w14:paraId="248E5D5C" w14:textId="77777777" w:rsidR="00C015A7" w:rsidRDefault="00C015A7" w:rsidP="00C015A7">
      <w:pPr>
        <w:spacing w:line="200" w:lineRule="exact"/>
      </w:pPr>
    </w:p>
    <w:p w14:paraId="04A047B3" w14:textId="77777777" w:rsidR="00C015A7" w:rsidRDefault="00C015A7" w:rsidP="00C015A7">
      <w:pPr>
        <w:spacing w:line="200" w:lineRule="exact"/>
      </w:pPr>
    </w:p>
    <w:p w14:paraId="13EB5720" w14:textId="77777777" w:rsidR="00C015A7" w:rsidRDefault="00C015A7" w:rsidP="00C015A7">
      <w:pPr>
        <w:spacing w:line="200" w:lineRule="exact"/>
      </w:pPr>
    </w:p>
    <w:p w14:paraId="467A29D6" w14:textId="77777777" w:rsidR="00C015A7" w:rsidRDefault="00C015A7" w:rsidP="00C015A7">
      <w:pPr>
        <w:spacing w:before="6" w:line="220" w:lineRule="exact"/>
        <w:rPr>
          <w:sz w:val="22"/>
          <w:szCs w:val="22"/>
        </w:rPr>
      </w:pPr>
    </w:p>
    <w:p w14:paraId="57A3CDF5" w14:textId="77777777" w:rsidR="00C015A7" w:rsidRDefault="00C015A7" w:rsidP="00C015A7">
      <w:pPr>
        <w:spacing w:before="26" w:line="480" w:lineRule="auto"/>
        <w:ind w:left="4183" w:right="4188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. </w:t>
      </w:r>
      <w:proofErr w:type="spellStart"/>
      <w:r w:rsidRPr="00C015A7">
        <w:rPr>
          <w:rFonts w:eastAsia="Cambria"/>
          <w:b/>
          <w:spacing w:val="-1"/>
          <w:sz w:val="24"/>
          <w:szCs w:val="24"/>
        </w:rPr>
        <w:t>P</w:t>
      </w:r>
      <w:r w:rsidRPr="00C015A7">
        <w:rPr>
          <w:rFonts w:eastAsia="Cambria"/>
          <w:b/>
          <w:sz w:val="24"/>
          <w:szCs w:val="24"/>
        </w:rPr>
        <w:t>redsjedn</w:t>
      </w:r>
      <w:r w:rsidRPr="00C015A7">
        <w:rPr>
          <w:rFonts w:eastAsia="Cambria"/>
          <w:b/>
          <w:spacing w:val="-2"/>
          <w:sz w:val="24"/>
          <w:szCs w:val="24"/>
        </w:rPr>
        <w:t>i</w:t>
      </w:r>
      <w:r w:rsidRPr="00C015A7">
        <w:rPr>
          <w:rFonts w:eastAsia="Cambria"/>
          <w:b/>
          <w:sz w:val="24"/>
          <w:szCs w:val="24"/>
        </w:rPr>
        <w:t>k</w:t>
      </w:r>
      <w:proofErr w:type="spellEnd"/>
      <w:r w:rsidRPr="00C015A7">
        <w:rPr>
          <w:rFonts w:eastAsia="Cambria"/>
          <w:b/>
          <w:sz w:val="24"/>
          <w:szCs w:val="24"/>
        </w:rPr>
        <w:t xml:space="preserve"> </w:t>
      </w:r>
      <w:proofErr w:type="spellStart"/>
      <w:r w:rsidRPr="00C015A7">
        <w:rPr>
          <w:rFonts w:eastAsia="Cambria"/>
          <w:b/>
          <w:spacing w:val="-1"/>
          <w:sz w:val="24"/>
          <w:szCs w:val="24"/>
        </w:rPr>
        <w:t>K</w:t>
      </w:r>
      <w:r w:rsidRPr="00C015A7">
        <w:rPr>
          <w:rFonts w:eastAsia="Cambria"/>
          <w:b/>
          <w:sz w:val="24"/>
          <w:szCs w:val="24"/>
        </w:rPr>
        <w:t>o</w:t>
      </w:r>
      <w:r w:rsidRPr="00C015A7">
        <w:rPr>
          <w:rFonts w:eastAsia="Cambria"/>
          <w:b/>
          <w:spacing w:val="2"/>
          <w:sz w:val="24"/>
          <w:szCs w:val="24"/>
        </w:rPr>
        <w:t>m</w:t>
      </w:r>
      <w:r w:rsidRPr="00C015A7">
        <w:rPr>
          <w:rFonts w:eastAsia="Cambria"/>
          <w:b/>
          <w:spacing w:val="-1"/>
          <w:sz w:val="24"/>
          <w:szCs w:val="24"/>
        </w:rPr>
        <w:t>i</w:t>
      </w:r>
      <w:r w:rsidRPr="00C015A7">
        <w:rPr>
          <w:rFonts w:eastAsia="Cambria"/>
          <w:b/>
          <w:sz w:val="24"/>
          <w:szCs w:val="24"/>
        </w:rPr>
        <w:t>s</w:t>
      </w:r>
      <w:r w:rsidRPr="00C015A7">
        <w:rPr>
          <w:rFonts w:eastAsia="Cambria"/>
          <w:b/>
          <w:spacing w:val="-1"/>
          <w:sz w:val="24"/>
          <w:szCs w:val="24"/>
        </w:rPr>
        <w:t>i</w:t>
      </w:r>
      <w:r w:rsidRPr="00C015A7">
        <w:rPr>
          <w:rFonts w:eastAsia="Cambria"/>
          <w:b/>
          <w:spacing w:val="2"/>
          <w:sz w:val="24"/>
          <w:szCs w:val="24"/>
        </w:rPr>
        <w:t>j</w:t>
      </w:r>
      <w:r w:rsidRPr="00C015A7">
        <w:rPr>
          <w:rFonts w:eastAsia="Cambria"/>
          <w:b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,</w:t>
      </w:r>
    </w:p>
    <w:p w14:paraId="42211A54" w14:textId="77777777" w:rsidR="00C015A7" w:rsidRDefault="00C015A7" w:rsidP="00C015A7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C015A7" w14:paraId="017C553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0AFBD8B1" w14:textId="77777777" w:rsidR="00C015A7" w:rsidRDefault="00C015A7" w:rsidP="00407C09">
            <w:pPr>
              <w:spacing w:before="66"/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B4BF69" w14:textId="77777777" w:rsidR="00C015A7" w:rsidRPr="00C015A7" w:rsidRDefault="00C015A7" w:rsidP="00407C09">
            <w:pPr>
              <w:spacing w:before="66"/>
              <w:ind w:left="238"/>
              <w:rPr>
                <w:rFonts w:eastAsia="Cambria"/>
                <w:sz w:val="24"/>
                <w:szCs w:val="24"/>
              </w:rPr>
            </w:pPr>
            <w:proofErr w:type="spellStart"/>
            <w:r w:rsidRPr="00C015A7">
              <w:rPr>
                <w:rFonts w:eastAsia="Cambria"/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rFonts w:eastAsia="Cambria"/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0320196E" w14:textId="77777777" w:rsidR="00C015A7" w:rsidRDefault="00C015A7" w:rsidP="00407C09">
            <w:pPr>
              <w:spacing w:before="66"/>
              <w:ind w:left="2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č</w:t>
            </w:r>
            <w:r w:rsidRPr="00C015A7">
              <w:rPr>
                <w:rFonts w:eastAsia="Cambria"/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rFonts w:eastAsia="Cambria"/>
                <w:b/>
                <w:sz w:val="24"/>
                <w:szCs w:val="24"/>
              </w:rPr>
              <w:t>,</w:t>
            </w:r>
          </w:p>
        </w:tc>
      </w:tr>
      <w:tr w:rsidR="00C015A7" w14:paraId="02E50C3A" w14:textId="77777777" w:rsidTr="00407C09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19DE3165" w14:textId="77777777"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7C19B750" w14:textId="77777777" w:rsidR="00C015A7" w:rsidRDefault="00C015A7" w:rsidP="00407C09">
            <w:pPr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19A7E05" w14:textId="77777777"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1EE1388C" w14:textId="77777777" w:rsidR="00C015A7" w:rsidRPr="00C015A7" w:rsidRDefault="00C015A7" w:rsidP="00407C09">
            <w:pPr>
              <w:ind w:left="238"/>
              <w:rPr>
                <w:rFonts w:eastAsia="Cambria"/>
                <w:sz w:val="24"/>
                <w:szCs w:val="24"/>
              </w:rPr>
            </w:pPr>
            <w:proofErr w:type="spellStart"/>
            <w:r w:rsidRPr="00C015A7">
              <w:rPr>
                <w:rFonts w:eastAsia="Cambria"/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rFonts w:eastAsia="Cambria"/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41430536" w14:textId="77777777"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432BD05B" w14:textId="77777777" w:rsidR="00C015A7" w:rsidRDefault="00C015A7" w:rsidP="00407C09">
            <w:pPr>
              <w:ind w:left="26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rFonts w:eastAsia="Cambria"/>
                <w:b/>
                <w:sz w:val="24"/>
                <w:szCs w:val="24"/>
              </w:rPr>
              <w:t>čl</w:t>
            </w:r>
            <w:r w:rsidRPr="00C015A7">
              <w:rPr>
                <w:rFonts w:eastAsia="Cambria"/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rFonts w:eastAsia="Cambria"/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rFonts w:eastAsia="Cambria"/>
                <w:b/>
                <w:sz w:val="24"/>
                <w:szCs w:val="24"/>
              </w:rPr>
              <w:t>,</w:t>
            </w:r>
          </w:p>
        </w:tc>
      </w:tr>
      <w:tr w:rsidR="00C015A7" w14:paraId="64A308A6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2812C664" w14:textId="77777777"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7351C271" w14:textId="77777777" w:rsidR="00C015A7" w:rsidRDefault="00C015A7" w:rsidP="00407C09">
            <w:pPr>
              <w:ind w:lef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29D7146" w14:textId="77777777"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D0F469A" w14:textId="77777777" w:rsidR="00C015A7" w:rsidRPr="00C015A7" w:rsidRDefault="00C015A7" w:rsidP="00407C09">
            <w:pPr>
              <w:ind w:left="239"/>
              <w:rPr>
                <w:rFonts w:eastAsia="Cambria"/>
                <w:sz w:val="24"/>
                <w:szCs w:val="24"/>
              </w:rPr>
            </w:pPr>
            <w:proofErr w:type="spellStart"/>
            <w:r w:rsidRPr="00C015A7">
              <w:rPr>
                <w:rFonts w:eastAsia="Cambria"/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rFonts w:eastAsia="Cambria"/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1E142FF4" w14:textId="77777777" w:rsidR="00C015A7" w:rsidRDefault="00C015A7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7806B5A" w14:textId="77777777" w:rsidR="00C015A7" w:rsidRDefault="00C015A7" w:rsidP="00407C09">
            <w:pPr>
              <w:ind w:left="26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rFonts w:eastAsia="Cambria"/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rFonts w:eastAsia="Cambria"/>
                <w:b/>
                <w:sz w:val="24"/>
                <w:szCs w:val="24"/>
              </w:rPr>
              <w:t>.</w:t>
            </w:r>
          </w:p>
        </w:tc>
      </w:tr>
      <w:tr w:rsidR="00AD524E" w14:paraId="08286000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5D8FC7E8" w14:textId="77777777"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6FF4F5EE" w14:textId="77777777"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238BA5D2" w14:textId="77777777"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F653498" w14:textId="77777777"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289F73C0" w14:textId="77777777" w:rsidR="00AD524E" w:rsidRDefault="00AD524E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14:paraId="0FF78BE9" w14:textId="77777777" w:rsidR="00AD524E" w:rsidRDefault="00AD524E" w:rsidP="00AD524E">
      <w:pPr>
        <w:ind w:left="114"/>
        <w:rPr>
          <w:rFonts w:ascii="Cambria" w:eastAsia="Cambria" w:hAnsi="Cambria" w:cs="Cambria"/>
          <w:b/>
          <w:spacing w:val="-1"/>
          <w:sz w:val="24"/>
          <w:szCs w:val="24"/>
        </w:rPr>
      </w:pPr>
    </w:p>
    <w:p w14:paraId="26BF2E0E" w14:textId="77777777" w:rsidR="00AD524E" w:rsidRPr="00C015A7" w:rsidRDefault="00AD524E" w:rsidP="00AD524E">
      <w:pPr>
        <w:ind w:left="114"/>
        <w:rPr>
          <w:rFonts w:eastAsia="Cambria"/>
          <w:sz w:val="24"/>
          <w:szCs w:val="24"/>
        </w:rPr>
      </w:pPr>
      <w:r w:rsidRPr="00C015A7">
        <w:rPr>
          <w:rFonts w:eastAsia="Cambria"/>
          <w:b/>
          <w:spacing w:val="-1"/>
          <w:sz w:val="24"/>
          <w:szCs w:val="24"/>
        </w:rPr>
        <w:t>Bijelo Polje</w:t>
      </w:r>
      <w:r>
        <w:rPr>
          <w:rFonts w:eastAsia="Cambria"/>
          <w:b/>
          <w:spacing w:val="-1"/>
          <w:sz w:val="24"/>
          <w:szCs w:val="24"/>
        </w:rPr>
        <w:t>,</w:t>
      </w:r>
    </w:p>
    <w:p w14:paraId="0F56A2B6" w14:textId="77777777" w:rsidR="00AD524E" w:rsidRPr="00C015A7" w:rsidRDefault="00AD524E" w:rsidP="00AD524E">
      <w:pPr>
        <w:tabs>
          <w:tab w:val="left" w:pos="2720"/>
        </w:tabs>
        <w:spacing w:line="260" w:lineRule="exact"/>
        <w:ind w:left="114"/>
        <w:rPr>
          <w:rFonts w:eastAsia="Cambria"/>
          <w:sz w:val="24"/>
          <w:szCs w:val="24"/>
        </w:rPr>
      </w:pPr>
      <w:r w:rsidRPr="00C015A7">
        <w:rPr>
          <w:rFonts w:eastAsia="Cambria"/>
          <w:b/>
          <w:spacing w:val="-1"/>
          <w:position w:val="-1"/>
          <w:sz w:val="24"/>
          <w:szCs w:val="24"/>
        </w:rPr>
        <w:t>D</w:t>
      </w:r>
      <w:r w:rsidRPr="00C015A7">
        <w:rPr>
          <w:rFonts w:eastAsia="Cambria"/>
          <w:b/>
          <w:spacing w:val="1"/>
          <w:position w:val="-1"/>
          <w:sz w:val="24"/>
          <w:szCs w:val="24"/>
        </w:rPr>
        <w:t>at</w:t>
      </w:r>
      <w:r w:rsidRPr="00C015A7">
        <w:rPr>
          <w:rFonts w:eastAsia="Cambria"/>
          <w:b/>
          <w:position w:val="-1"/>
          <w:sz w:val="24"/>
          <w:szCs w:val="24"/>
        </w:rPr>
        <w:t>um</w:t>
      </w:r>
      <w:r w:rsidRPr="00C015A7">
        <w:rPr>
          <w:rFonts w:eastAsia="Cambria"/>
          <w:b/>
          <w:position w:val="-1"/>
          <w:sz w:val="24"/>
          <w:szCs w:val="24"/>
          <w:u w:val="single" w:color="000000"/>
        </w:rPr>
        <w:t xml:space="preserve"> </w:t>
      </w:r>
      <w:r w:rsidRPr="00C015A7">
        <w:rPr>
          <w:rFonts w:eastAsia="Cambria"/>
          <w:b/>
          <w:position w:val="-1"/>
          <w:sz w:val="24"/>
          <w:szCs w:val="24"/>
          <w:u w:val="single" w:color="000000"/>
        </w:rPr>
        <w:tab/>
      </w:r>
    </w:p>
    <w:p w14:paraId="09ACC882" w14:textId="77777777" w:rsidR="00C015A7" w:rsidRPr="00CB6158" w:rsidRDefault="00C015A7" w:rsidP="009D46DA">
      <w:pPr>
        <w:rPr>
          <w:rFonts w:eastAsia="Cambria"/>
          <w:sz w:val="22"/>
          <w:szCs w:val="22"/>
        </w:rPr>
        <w:sectPr w:rsidR="00C015A7" w:rsidRPr="00CB6158" w:rsidSect="00C015A7">
          <w:pgSz w:w="12240" w:h="15840"/>
          <w:pgMar w:top="480" w:right="480" w:bottom="280" w:left="860" w:header="720" w:footer="720" w:gutter="0"/>
          <w:cols w:space="720"/>
        </w:sectPr>
      </w:pPr>
    </w:p>
    <w:p w14:paraId="4494D308" w14:textId="77777777" w:rsidR="008C0458" w:rsidRPr="00E63699" w:rsidRDefault="008C0458" w:rsidP="00E63699">
      <w:r w:rsidRPr="00A11980">
        <w:rPr>
          <w:rFonts w:ascii="Arial" w:hAnsi="Arial" w:cs="Arial"/>
          <w:b/>
          <w:noProof/>
          <w:lang w:val="sr-Latn-CS" w:eastAsia="sr-Latn-CS"/>
        </w:rPr>
        <w:lastRenderedPageBreak/>
        <w:drawing>
          <wp:anchor distT="0" distB="0" distL="114300" distR="114300" simplePos="0" relativeHeight="503316143" behindDoc="0" locked="0" layoutInCell="1" allowOverlap="1" wp14:anchorId="0A7BFFCE" wp14:editId="52112D12">
            <wp:simplePos x="0" y="0"/>
            <wp:positionH relativeFrom="column">
              <wp:posOffset>3032904</wp:posOffset>
            </wp:positionH>
            <wp:positionV relativeFrom="paragraph">
              <wp:posOffset>219108</wp:posOffset>
            </wp:positionV>
            <wp:extent cx="523120" cy="716582"/>
            <wp:effectExtent l="0" t="0" r="0" b="7620"/>
            <wp:wrapSquare wrapText="bothSides"/>
            <wp:docPr id="1" name="Picture 1" descr="C:\Documents and Settings\user\Desktop\Grb BP\Grb Opstina Bijelo Po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Grb BP\Grb Opstina Bijelo Pol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0" cy="7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0AF67" w14:textId="77777777" w:rsidR="001E59B5" w:rsidRDefault="001E59B5" w:rsidP="001E59B5">
      <w:pPr>
        <w:ind w:left="3600" w:right="4359"/>
        <w:jc w:val="center"/>
        <w:rPr>
          <w:rFonts w:eastAsia="Cambria"/>
          <w:b/>
          <w:sz w:val="24"/>
          <w:szCs w:val="24"/>
        </w:rPr>
      </w:pPr>
      <w:r w:rsidRPr="001E59B5">
        <w:rPr>
          <w:rFonts w:eastAsia="Cambria"/>
          <w:b/>
          <w:sz w:val="24"/>
          <w:szCs w:val="24"/>
        </w:rPr>
        <w:t>OPŠTINA BIJELO</w:t>
      </w:r>
      <w:r w:rsidR="000264AF">
        <w:rPr>
          <w:rFonts w:eastAsia="Cambria"/>
          <w:b/>
          <w:sz w:val="24"/>
          <w:szCs w:val="24"/>
        </w:rPr>
        <w:t xml:space="preserve"> POLJE PROJEKTNI OBRAZAC </w:t>
      </w:r>
    </w:p>
    <w:p w14:paraId="2A05BF90" w14:textId="77777777" w:rsidR="000264AF" w:rsidRPr="001E59B5" w:rsidRDefault="000264AF" w:rsidP="001E59B5">
      <w:pPr>
        <w:ind w:left="3600" w:right="4359"/>
        <w:jc w:val="center"/>
        <w:rPr>
          <w:rFonts w:eastAsia="Cambria"/>
          <w:b/>
          <w:sz w:val="24"/>
          <w:szCs w:val="24"/>
        </w:rPr>
      </w:pPr>
    </w:p>
    <w:p w14:paraId="3992B32E" w14:textId="77777777" w:rsidR="00B616FB" w:rsidRDefault="00B616FB">
      <w:pPr>
        <w:spacing w:before="3" w:line="160" w:lineRule="exact"/>
        <w:rPr>
          <w:sz w:val="17"/>
          <w:szCs w:val="17"/>
        </w:rPr>
      </w:pPr>
    </w:p>
    <w:p w14:paraId="4BF0CA92" w14:textId="77777777" w:rsidR="00B616FB" w:rsidRDefault="00B616FB">
      <w:pPr>
        <w:spacing w:line="200" w:lineRule="exact"/>
      </w:pPr>
    </w:p>
    <w:p w14:paraId="6F981B3A" w14:textId="77777777" w:rsidR="00B616FB" w:rsidRPr="001E59B5" w:rsidRDefault="00786F9A">
      <w:pPr>
        <w:spacing w:before="30" w:line="240" w:lineRule="exact"/>
        <w:ind w:left="214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 wp14:anchorId="77FADDF5" wp14:editId="6E21F8B6">
                <wp:simplePos x="0" y="0"/>
                <wp:positionH relativeFrom="page">
                  <wp:posOffset>562610</wp:posOffset>
                </wp:positionH>
                <wp:positionV relativeFrom="paragraph">
                  <wp:posOffset>-4445</wp:posOffset>
                </wp:positionV>
                <wp:extent cx="2851785" cy="210185"/>
                <wp:effectExtent l="10160" t="8890" r="5080" b="952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-7"/>
                          <a:chExt cx="4491" cy="331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886" y="9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309 9"/>
                              <a:gd name="T3" fmla="*/ 309 h 300"/>
                              <a:gd name="T4" fmla="+- 0 5355 886"/>
                              <a:gd name="T5" fmla="*/ T4 w 4470"/>
                              <a:gd name="T6" fmla="+- 0 309 9"/>
                              <a:gd name="T7" fmla="*/ 309 h 300"/>
                              <a:gd name="T8" fmla="+- 0 5355 886"/>
                              <a:gd name="T9" fmla="*/ T8 w 4470"/>
                              <a:gd name="T10" fmla="+- 0 9 9"/>
                              <a:gd name="T11" fmla="*/ 9 h 300"/>
                              <a:gd name="T12" fmla="+- 0 886 886"/>
                              <a:gd name="T13" fmla="*/ T12 w 4470"/>
                              <a:gd name="T14" fmla="+- 0 9 9"/>
                              <a:gd name="T15" fmla="*/ 9 h 300"/>
                              <a:gd name="T16" fmla="+- 0 886 886"/>
                              <a:gd name="T17" fmla="*/ T16 w 4470"/>
                              <a:gd name="T18" fmla="+- 0 309 9"/>
                              <a:gd name="T19" fmla="*/ 30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6" y="4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886" y="313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81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5360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D0C1C" id="Group 23" o:spid="_x0000_s1026" style="position:absolute;margin-left:44.3pt;margin-top:-.35pt;width:224.55pt;height:16.55pt;z-index:-1700;mso-position-horizontal-relative:page" coordorigin="875,-7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wYkQUAAA8fAAAOAAAAZHJzL2Uyb0RvYy54bWzsWVFv2zYQfh+w/0DocYNiUZJtSYhTtHYc&#10;DEi7AvV+AC3JljBZ1Eg5Tjrsv+94FG3JsZIiSbuHOUBsyjwf7z6S332kL9/dbwpylwqZ83Ji0QvH&#10;ImkZ8yQv1xPrj8XcDiwia1YmrOBlOrEeUmm9u/r5p8tdFaUuz3iRpIKAk1JGu2piZXVdRYOBjLN0&#10;w+QFr9ISOldcbFgNj2I9SATbgfdNMXAdZzTYcZFUgseplPDpTHdaV+h/tUrj+vfVSqY1KSYWxFbj&#10;q8DXpXodXF2yaC1YleVxEwZ7QRQblpcw6N7VjNWMbEX+yNUmjwWXfFVfxHwz4KtVHqeYA2RDnaNs&#10;bgTfVpjLOtqtqz1MAO0RTi92G3+6+yxInkws17dIyTYwRzgscT0Fzq5aR2BzI6ov1WehM4TmLY//&#10;lNA9OO5Xz2ttTJa7jzwBf2xbcwTnfiU2ygWkTe5xDh72c5De1ySGD91gSMfB0CIx9LnUodDGSYoz&#10;mEn1tWAMvdBpj03HdfNd3w+p/qLnUdU5YJEeE+Ns4lJJwWKTBzzl6/D8krEqxWmSCiuDJ0Sp8ZyL&#10;NFUrmLiBhhTNDJ6yDWarRwUpAfNnYQyCEeIRajgMkL4/hgWvUPQcXOd7MFgUb2V9k3KcDHZ3K2tE&#10;eJ1AC6c4aSJfgIfVpoAd8atNHAIjqX89znpvBJhro18GZOGQHcGhG5fGk2uM0JPnhKSJ9+DHMybg&#10;Rxlk8Gp26H4wWKWtiIbecHgqJMD+EJLfExLA1nJ1MqSxMXkqJKC4lp++kEJjpVAKekKiXcBPgETb&#10;aPdgRLtg901bG+8FdftC6iJ+KqQ22n0hdcHuC6mN94KO+kLqIn5y5mgb785qgn2wX+ksM4s/vi+b&#10;1Q8twlT5cpC0Ki4V6ywAd9hLC2RFcAFWaqv0GGuGWiBDPWsMkSrPMLOasp52TWHa0Bx58VnnFCBF&#10;c9xuxly/NwkLqJLH9VFYBOrjUm/1itUKJ5WvapLdxNLskmlyUR0bfpcuOJrUB3I/UM+hvyjbdr4/&#10;0vkfTI2Bea/Q4d7QkJnpNu/aDDYQpPstNo8HjAsuUz0HKk+sH/vcFWQt2pS8yJN5XhQqZSnWy2kh&#10;yB0DmTHFv2YuO2YFLpmSq6/pYfQnQNkNvIq8UTb8HVLXdz64oT0fBWPbn/tDOxw7ge3Q8EM4cvzQ&#10;n83/UQuU+lGWJ0la3uZlaiQM9b+tpDViSosPFDFqcsOhO8S134m+k6SDf6eSBM1SJpAdi7KUJddN&#10;u2Z5oduDbsQIMqRt3hEIKNe6+OlaveTJAxRCwbV8A7kJjYyLrxbZgXSbWPKvLROpRYrfSqjlIfV9&#10;WAY1PvjDsQsPot2zbPewMgZXE6u2YNer5rTW+nBbiXydwUgUsSj5e9Axq1zVSoxPR9U8gJz4UboC&#10;mPRYVyDPKMxAfry5rvA1CTzWFWaTGVnX3h7/iaroK72dQteuc7CnX14KTPpP07Vm647t25Cv2mEH&#10;Uj1FfofeLkX2MCmE9Szr7bmLRUWpqGLsjUbfkSpgFJXnSYJ0wuvgOvBt3x1d274zm9nv51PfHs3p&#10;eDjzZtPpjHYJUtHu6wlSxdPPi3P8e8yLLdbTRQPQPrPeqUNvz2kKZMwx6+FB5Huxngc6C6vYmfei&#10;rgTucFmvAj7z3msk0pn3zmpP38rBUfeY9/Dg9/a8pw+4Np5CsTjhfRxoZ7xDgvO0PrK8Uu3ZlJgh&#10;Djc/7TsNMICLHz2ckmc9F0g0OOGnLfQ8sNg7epnQ02dJOPnrzJ8Ueo1t53rgdUJPHa4BhpfrPB1S&#10;AyXEolUgNM4y7/gG/vE5+Czz4Mj94w+3cBd0THd4/nxruht6I709DBkZmQefnvnuzHfnY23nuu9/&#10;eKzFnwzhV1e8mGx+IVY/67afkR8Pv2Nf/QsAAP//AwBQSwMEFAAGAAgAAAAhAA8TLA/eAAAABwEA&#10;AA8AAABkcnMvZG93bnJldi54bWxMjkFLw0AUhO+C/2F5grd2k8a2IeallKKeimAriLdt9jUJze6G&#10;7DZJ/73Pk95mmGHmyzeTacVAvW+cRYjnEQiypdONrRA+j6+zFIQPymrVOksIN/KwKe7vcpVpN9oP&#10;Gg6hEjxifaYQ6hC6TEpf1mSUn7uOLGdn1xsV2PaV1L0aedy0chFFK2lUY/mhVh3taiovh6tBeBvV&#10;uE3il2F/Oe9u38fl+9c+JsTHh2n7DCLQFP7K8IvP6FAw08ldrfaiRUjTFTcRZmsQHC+TNYsTQrJ4&#10;Alnk8j9/8QMAAP//AwBQSwECLQAUAAYACAAAACEAtoM4kv4AAADhAQAAEwAAAAAAAAAAAAAAAAAA&#10;AAAAW0NvbnRlbnRfVHlwZXNdLnhtbFBLAQItABQABgAIAAAAIQA4/SH/1gAAAJQBAAALAAAAAAAA&#10;AAAAAAAAAC8BAABfcmVscy8ucmVsc1BLAQItABQABgAIAAAAIQAWiewYkQUAAA8fAAAOAAAAAAAA&#10;AAAAAAAAAC4CAABkcnMvZTJvRG9jLnhtbFBLAQItABQABgAIAAAAIQAPEywP3gAAAAcBAAAPAAAA&#10;AAAAAAAAAAAAAOsHAABkcnMvZG93bnJldi54bWxQSwUGAAAAAAQABADzAAAA9ggAAAAA&#10;">
                <v:shape id="Freeform 28" o:spid="_x0000_s1027" style="position:absolute;left:886;top:9;width:4470;height:300;visibility:visible;mso-wrap-style:square;v-text-anchor:top" coordsize="44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AZxQAAANsAAAAPAAAAZHJzL2Rvd25yZXYueG1sRI9Ba8JA&#10;FITvgv9heUIvYjZajCV1FSkUemmhVtHjY/eZBLNvY3ZN0n/fLRR6HGbmG2a9HWwtOmp95VjBPElB&#10;EGtnKi4UHL5eZ08gfEA2WDsmBd/kYbsZj9aYG9fzJ3X7UIgIYZ+jgjKEJpfS65Is+sQ1xNG7uNZi&#10;iLItpGmxj3Bby0WaZtJixXGhxIZeStLX/d0qcHj80LdVWBbvp/Tc6Pn0kbO7Ug+TYfcMItAQ/sN/&#10;7TejYLGE3y/xB8jNDwAAAP//AwBQSwECLQAUAAYACAAAACEA2+H2y+4AAACFAQAAEwAAAAAAAAAA&#10;AAAAAAAAAAAAW0NvbnRlbnRfVHlwZXNdLnhtbFBLAQItABQABgAIAAAAIQBa9CxbvwAAABUBAAAL&#10;AAAAAAAAAAAAAAAAAB8BAABfcmVscy8ucmVsc1BLAQItABQABgAIAAAAIQDmd7AZxQAAANsAAAAP&#10;AAAAAAAAAAAAAAAAAAcCAABkcnMvZG93bnJldi54bWxQSwUGAAAAAAMAAwC3AAAA+QIAAAAA&#10;" path="m,300r4469,l4469,,,,,300xe" fillcolor="#ccc" stroked="f">
                  <v:path arrowok="t" o:connecttype="custom" o:connectlocs="0,309;4469,309;4469,9;0,9;0,309" o:connectangles="0,0,0,0,0"/>
                </v:shape>
                <v:shape id="Freeform 27" o:spid="_x0000_s1028" style="position:absolute;left:886;top:4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0vwwAAANsAAAAPAAAAZHJzL2Rvd25yZXYueG1sRI9BawIx&#10;FITvBf9DeIK3mriHpV2NUpRCTwW1hR4fm+cmdPOyblJd/fWNIHgcZuYbZrEafCtO1EcXWMNsqkAQ&#10;18E4bjR87d+fX0DEhGywDUwaLhRhtRw9LbAy4cxbOu1SIzKEY4UabEpdJWWsLXmM09ARZ+8Qeo8p&#10;y76RpsdzhvtWFkqV0qPjvGCxo7Wl+nf35zX8qG91LYuysOsZh8v16F43n07ryXh4m4NINKRH+N7+&#10;MBqKEm5f8g+Qy38AAAD//wMAUEsBAi0AFAAGAAgAAAAhANvh9svuAAAAhQEAABMAAAAAAAAAAAAA&#10;AAAAAAAAAFtDb250ZW50X1R5cGVzXS54bWxQSwECLQAUAAYACAAAACEAWvQsW78AAAAVAQAACwAA&#10;AAAAAAAAAAAAAAAfAQAAX3JlbHMvLnJlbHNQSwECLQAUAAYACAAAACEAvwF9L8MAAADbAAAADwAA&#10;AAAAAAAAAAAAAAAHAgAAZHJzL2Rvd25yZXYueG1sUEsFBgAAAAADAAMAtwAAAPcCAAAAAA==&#10;" path="m,l4469,e" filled="f" strokeweight=".58pt">
                  <v:path arrowok="t" o:connecttype="custom" o:connectlocs="0,0;4469,0" o:connectangles="0,0"/>
                </v:shape>
                <v:shape id="Freeform 26" o:spid="_x0000_s1029" style="position:absolute;left:886;top:313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i0wwAAANsAAAAPAAAAZHJzL2Rvd25yZXYueG1sRI9BawIx&#10;FITvQv9DeAVvmriHrd0apVgKPQlVCz0+Ns9NcPOy3aS6+uubguBxmJlvmMVq8K04UR9dYA2zqQJB&#10;XAfjuNGw371P5iBiQjbYBiYNF4qwWj6MFliZcOZPOm1TIzKEY4UabEpdJWWsLXmM09ARZ+8Qeo8p&#10;y76RpsdzhvtWFkqV0qPjvGCxo7Wl+rj99Rq+1Ze6lkVZ2PWMw+X6457fNk7r8ePw+gIi0ZDu4Vv7&#10;w2gonuD/S/4BcvkHAAD//wMAUEsBAi0AFAAGAAgAAAAhANvh9svuAAAAhQEAABMAAAAAAAAAAAAA&#10;AAAAAAAAAFtDb250ZW50X1R5cGVzXS54bWxQSwECLQAUAAYACAAAACEAWvQsW78AAAAVAQAACwAA&#10;AAAAAAAAAAAAAAAfAQAAX3JlbHMvLnJlbHNQSwECLQAUAAYACAAAACEA0E3YtMMAAADbAAAADwAA&#10;AAAAAAAAAAAAAAAHAgAAZHJzL2Rvd25yZXYueG1sUEsFBgAAAAADAAMAtwAAAPcCAAAAAA==&#10;" path="m,l4469,e" filled="f" strokeweight=".58pt">
                  <v:path arrowok="t" o:connecttype="custom" o:connectlocs="0,0;4469,0" o:connectangles="0,0"/>
                </v:shape>
                <v:shape id="Freeform 25" o:spid="_x0000_s1030" style="position:absolute;left:881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F2wQAAANsAAAAPAAAAZHJzL2Rvd25yZXYueG1sRE/JasMw&#10;EL0X8g9iAr01UnNIi2PZpA2BtoFClg8YrPGSWCPXUm3376tDIMfH29N8sq0YqPeNYw3PCwWCuHCm&#10;4UrD+bR7egXhA7LB1jFp+CMPeTZ7SDExbuQDDcdQiRjCPkENdQhdIqUvarLoF64jjlzpeoshwr6S&#10;pscxhttWLpVaSYsNx4YaO3qvqbgef62G4bu6uOFtP76ovZq+ms9VucUfrR/n02YNItAU7uKb+8No&#10;WMax8Uv8ATL7BwAA//8DAFBLAQItABQABgAIAAAAIQDb4fbL7gAAAIUBAAATAAAAAAAAAAAAAAAA&#10;AAAAAABbQ29udGVudF9UeXBlc10ueG1sUEsBAi0AFAAGAAgAAAAhAFr0LFu/AAAAFQEAAAsAAAAA&#10;AAAAAAAAAAAAHwEAAF9yZWxzLy5yZWxzUEsBAi0AFAAGAAgAAAAhAILB4XbBAAAA2wAAAA8AAAAA&#10;AAAAAAAAAAAABwIAAGRycy9kb3ducmV2LnhtbFBLBQYAAAAAAwADALcAAAD1AgAAAAA=&#10;" path="m,l,319e" filled="f" strokeweight=".58pt">
                  <v:path arrowok="t" o:connecttype="custom" o:connectlocs="0,-1;0,318" o:connectangles="0,0"/>
                </v:shape>
                <v:shape id="Freeform 24" o:spid="_x0000_s1031" style="position:absolute;left:5360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TtxAAAANsAAAAPAAAAZHJzL2Rvd25yZXYueG1sRI/RasJA&#10;FETfC/7DcgXf6q4+2BrdhFoRtIKg7QdcstckNns3za5J+vfdQqGPw8ycYdbZYGvRUesrxxpmUwWC&#10;OHem4kLDx/vu8RmED8gGa8ek4Zs8ZOnoYY2JcT2fqbuEQkQI+wQ1lCE0iZQ+L8min7qGOHpX11oM&#10;UbaFNC32EW5rOVdqIS1WHBdKbOi1pPzzcrcaulNxc93m2D+poxreqsPiusUvrSfj4WUFItAQ/sN/&#10;7b3RMF/C75f4A2T6AwAA//8DAFBLAQItABQABgAIAAAAIQDb4fbL7gAAAIUBAAATAAAAAAAAAAAA&#10;AAAAAAAAAABbQ29udGVudF9UeXBlc10ueG1sUEsBAi0AFAAGAAgAAAAhAFr0LFu/AAAAFQEAAAsA&#10;AAAAAAAAAAAAAAAAHwEAAF9yZWxzLy5yZWxzUEsBAi0AFAAGAAgAAAAhAO2NRO3EAAAA2wAAAA8A&#10;AAAAAAAAAAAAAAAABwIAAGRycy9kb3ducmV2LnhtbFBLBQYAAAAAAwADALcAAAD4AgAAAAA=&#10;" path="m,l,319e" filled="f" strokeweight=".58pt">
                  <v:path arrowok="t" o:connecttype="custom" o:connectlocs="0,-1;0,318" o:connectangles="0,0"/>
                </v:shape>
                <w10:wrap anchorx="page"/>
              </v:group>
            </w:pict>
          </mc:Fallback>
        </mc:AlternateContent>
      </w:r>
      <w:r w:rsidR="00845DF3" w:rsidRPr="001E59B5">
        <w:rPr>
          <w:rFonts w:eastAsia="Cambria"/>
          <w:b/>
          <w:position w:val="-1"/>
          <w:sz w:val="22"/>
          <w:szCs w:val="22"/>
        </w:rPr>
        <w:t>A.</w:t>
      </w:r>
      <w:r w:rsidR="00845DF3" w:rsidRPr="001E59B5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="00845DF3" w:rsidRPr="001E59B5">
        <w:rPr>
          <w:rFonts w:eastAsia="Cambria"/>
          <w:b/>
          <w:position w:val="-1"/>
          <w:sz w:val="22"/>
          <w:szCs w:val="22"/>
        </w:rPr>
        <w:t>Op</w:t>
      </w:r>
      <w:r w:rsidR="00845DF3" w:rsidRPr="001E59B5">
        <w:rPr>
          <w:rFonts w:eastAsia="Cambria"/>
          <w:b/>
          <w:spacing w:val="-1"/>
          <w:position w:val="-1"/>
          <w:sz w:val="22"/>
          <w:szCs w:val="22"/>
        </w:rPr>
        <w:t>š</w:t>
      </w:r>
      <w:r w:rsidR="00845DF3" w:rsidRPr="001E59B5">
        <w:rPr>
          <w:rFonts w:eastAsia="Cambria"/>
          <w:b/>
          <w:spacing w:val="1"/>
          <w:position w:val="-1"/>
          <w:sz w:val="22"/>
          <w:szCs w:val="22"/>
        </w:rPr>
        <w:t>t</w:t>
      </w:r>
      <w:r w:rsidR="00845DF3" w:rsidRPr="001E59B5">
        <w:rPr>
          <w:rFonts w:eastAsia="Cambria"/>
          <w:b/>
          <w:position w:val="-1"/>
          <w:sz w:val="22"/>
          <w:szCs w:val="22"/>
        </w:rPr>
        <w:t>e</w:t>
      </w:r>
      <w:proofErr w:type="spellEnd"/>
      <w:r w:rsidR="00845DF3" w:rsidRPr="001E59B5"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 w:rsidR="00845DF3" w:rsidRPr="001E59B5">
        <w:rPr>
          <w:rFonts w:eastAsia="Cambria"/>
          <w:b/>
          <w:spacing w:val="-2"/>
          <w:position w:val="-1"/>
          <w:sz w:val="22"/>
          <w:szCs w:val="22"/>
        </w:rPr>
        <w:t>i</w:t>
      </w:r>
      <w:r w:rsidR="00845DF3" w:rsidRPr="001E59B5">
        <w:rPr>
          <w:rFonts w:eastAsia="Cambria"/>
          <w:b/>
          <w:spacing w:val="1"/>
          <w:position w:val="-1"/>
          <w:sz w:val="22"/>
          <w:szCs w:val="22"/>
        </w:rPr>
        <w:t>n</w:t>
      </w:r>
      <w:r w:rsidR="00845DF3" w:rsidRPr="001E59B5">
        <w:rPr>
          <w:rFonts w:eastAsia="Cambria"/>
          <w:b/>
          <w:position w:val="-1"/>
          <w:sz w:val="22"/>
          <w:szCs w:val="22"/>
        </w:rPr>
        <w:t>f</w:t>
      </w:r>
      <w:r w:rsidR="00845DF3" w:rsidRPr="001E59B5">
        <w:rPr>
          <w:rFonts w:eastAsia="Cambria"/>
          <w:b/>
          <w:spacing w:val="-1"/>
          <w:position w:val="-1"/>
          <w:sz w:val="22"/>
          <w:szCs w:val="22"/>
        </w:rPr>
        <w:t>or</w:t>
      </w:r>
      <w:r w:rsidR="00845DF3" w:rsidRPr="001E59B5">
        <w:rPr>
          <w:rFonts w:eastAsia="Cambria"/>
          <w:b/>
          <w:position w:val="-1"/>
          <w:sz w:val="22"/>
          <w:szCs w:val="22"/>
        </w:rPr>
        <w:t>maci</w:t>
      </w:r>
      <w:r w:rsidR="00845DF3" w:rsidRPr="001E59B5">
        <w:rPr>
          <w:rFonts w:eastAsia="Cambria"/>
          <w:b/>
          <w:spacing w:val="-2"/>
          <w:position w:val="-1"/>
          <w:sz w:val="22"/>
          <w:szCs w:val="22"/>
        </w:rPr>
        <w:t>j</w:t>
      </w:r>
      <w:r w:rsidR="00845DF3" w:rsidRPr="001E59B5">
        <w:rPr>
          <w:rFonts w:eastAsia="Cambria"/>
          <w:b/>
          <w:position w:val="-1"/>
          <w:sz w:val="22"/>
          <w:szCs w:val="22"/>
        </w:rPr>
        <w:t>e</w:t>
      </w:r>
      <w:proofErr w:type="spellEnd"/>
    </w:p>
    <w:p w14:paraId="39597842" w14:textId="77777777" w:rsidR="00B616FB" w:rsidRDefault="00B616FB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5737"/>
      </w:tblGrid>
      <w:tr w:rsidR="00B616FB" w14:paraId="01EFE747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3CF1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z w:val="22"/>
                <w:szCs w:val="22"/>
              </w:rPr>
              <w:t>iv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iza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AF88" w14:textId="77777777" w:rsidR="00B616FB" w:rsidRDefault="00B616FB"/>
        </w:tc>
      </w:tr>
      <w:tr w:rsidR="00B616FB" w14:paraId="66C19F85" w14:textId="77777777">
        <w:trPr>
          <w:trHeight w:hRule="exact" w:val="548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2D70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Sjed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š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esa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z w:val="22"/>
                <w:szCs w:val="22"/>
              </w:rPr>
              <w:t>cije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406B1" w14:textId="77777777" w:rsidR="00B616FB" w:rsidRDefault="00B616FB"/>
        </w:tc>
      </w:tr>
      <w:tr w:rsidR="00176135" w14:paraId="63D5D158" w14:textId="77777777">
        <w:trPr>
          <w:trHeight w:hRule="exact" w:val="548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AEBF" w14:textId="77777777" w:rsidR="00176135" w:rsidRPr="001E59B5" w:rsidRDefault="001E59B5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proofErr w:type="spellStart"/>
            <w:r>
              <w:rPr>
                <w:rFonts w:eastAsia="Cambria"/>
                <w:b/>
                <w:sz w:val="22"/>
                <w:szCs w:val="22"/>
              </w:rPr>
              <w:t>Ime</w:t>
            </w:r>
            <w:proofErr w:type="spellEnd"/>
            <w:r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2"/>
                <w:szCs w:val="22"/>
              </w:rPr>
              <w:t>prezime</w:t>
            </w:r>
            <w:proofErr w:type="spellEnd"/>
            <w:r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2"/>
                <w:szCs w:val="22"/>
              </w:rPr>
              <w:t>osobe</w:t>
            </w:r>
            <w:proofErr w:type="spellEnd"/>
            <w:r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2"/>
                <w:szCs w:val="22"/>
              </w:rPr>
              <w:t>odgovorne</w:t>
            </w:r>
            <w:proofErr w:type="spellEnd"/>
            <w:r>
              <w:rPr>
                <w:rFonts w:eastAsia="Cambria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eastAsia="Cambria"/>
                <w:b/>
                <w:sz w:val="22"/>
                <w:szCs w:val="22"/>
              </w:rPr>
              <w:t>realizaciju</w:t>
            </w:r>
            <w:proofErr w:type="spellEnd"/>
            <w:r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mbria"/>
                <w:b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B1C7" w14:textId="77777777" w:rsidR="00176135" w:rsidRDefault="00176135"/>
        </w:tc>
      </w:tr>
      <w:tr w:rsidR="00B616FB" w14:paraId="0BB94D99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03B3" w14:textId="77777777" w:rsidR="00B616FB" w:rsidRPr="001E59B5" w:rsidRDefault="00845DF3">
            <w:pPr>
              <w:spacing w:before="1"/>
              <w:ind w:left="102"/>
              <w:rPr>
                <w:rFonts w:eastAsia="Cambria"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Ko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k</w:t>
            </w:r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proofErr w:type="spellEnd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l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z w:val="22"/>
                <w:szCs w:val="22"/>
              </w:rPr>
              <w:t>f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</w:t>
            </w:r>
            <w:r w:rsidRPr="001E59B5">
              <w:rPr>
                <w:rFonts w:eastAsia="Cambria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39EA2" w14:textId="77777777" w:rsidR="00B616FB" w:rsidRDefault="00B616FB"/>
        </w:tc>
      </w:tr>
      <w:tr w:rsidR="00B616FB" w14:paraId="02CF4AF7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2A885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Fax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D7D1" w14:textId="77777777" w:rsidR="00B616FB" w:rsidRDefault="00B616FB"/>
        </w:tc>
      </w:tr>
      <w:tr w:rsidR="00B616FB" w14:paraId="0FC05FCA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97A1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E-mail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FAA5" w14:textId="77777777" w:rsidR="00B616FB" w:rsidRDefault="00B616FB"/>
        </w:tc>
      </w:tr>
      <w:tr w:rsidR="00B616FB" w14:paraId="30726849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785AC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B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z w:val="22"/>
                <w:szCs w:val="22"/>
              </w:rPr>
              <w:t>j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z w:val="22"/>
                <w:szCs w:val="22"/>
              </w:rPr>
              <w:t>po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sl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ih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u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iza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c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07A7" w14:textId="77777777" w:rsidR="00B616FB" w:rsidRDefault="00B616FB"/>
        </w:tc>
      </w:tr>
      <w:tr w:rsidR="00B616FB" w14:paraId="52BB6C6B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9176" w14:textId="77777777" w:rsidR="00B616FB" w:rsidRPr="001E59B5" w:rsidRDefault="001E59B5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 xml:space="preserve">Oblast </w:t>
            </w:r>
            <w:proofErr w:type="spellStart"/>
            <w:r w:rsidR="000264AF">
              <w:rPr>
                <w:rFonts w:eastAsia="Cambria"/>
                <w:b/>
                <w:sz w:val="22"/>
                <w:szCs w:val="22"/>
              </w:rPr>
              <w:t>djelovanja</w:t>
            </w:r>
            <w:proofErr w:type="spellEnd"/>
            <w:r w:rsidR="000264AF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>or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ga</w:t>
            </w:r>
            <w:r w:rsidR="00845DF3"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iza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>c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="00845DF3" w:rsidRPr="001E59B5">
              <w:rPr>
                <w:rFonts w:eastAsia="Cambria"/>
                <w:b/>
                <w:spacing w:val="-2"/>
                <w:sz w:val="22"/>
                <w:szCs w:val="22"/>
              </w:rPr>
              <w:t>j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26A6" w14:textId="77777777" w:rsidR="00B616FB" w:rsidRDefault="00B616FB"/>
        </w:tc>
      </w:tr>
      <w:tr w:rsidR="00B616FB" w14:paraId="2466E160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34F6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B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z w:val="22"/>
                <w:szCs w:val="22"/>
              </w:rPr>
              <w:t>j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ži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proofErr w:type="spellEnd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–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č</w:t>
            </w:r>
            <w:r w:rsidRPr="001E59B5">
              <w:rPr>
                <w:rFonts w:eastAsia="Cambria"/>
                <w:b/>
                <w:sz w:val="22"/>
                <w:szCs w:val="22"/>
              </w:rPr>
              <w:t>u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B762" w14:textId="77777777" w:rsidR="00B616FB" w:rsidRDefault="00B616FB"/>
        </w:tc>
      </w:tr>
      <w:tr w:rsidR="00B616FB" w14:paraId="7548FAE9" w14:textId="77777777">
        <w:trPr>
          <w:trHeight w:hRule="exact" w:val="550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F140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sz w:val="22"/>
                <w:szCs w:val="22"/>
              </w:rPr>
            </w:pP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rFonts w:eastAsia="Cambria"/>
                <w:b/>
                <w:sz w:val="22"/>
                <w:szCs w:val="22"/>
              </w:rPr>
              <w:t>IB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E1C4" w14:textId="77777777" w:rsidR="00B616FB" w:rsidRDefault="00B616FB"/>
        </w:tc>
      </w:tr>
    </w:tbl>
    <w:p w14:paraId="0BCEAD44" w14:textId="77777777" w:rsidR="00B616FB" w:rsidRDefault="00B616FB">
      <w:pPr>
        <w:spacing w:line="200" w:lineRule="exact"/>
      </w:pPr>
    </w:p>
    <w:p w14:paraId="12D9BD7B" w14:textId="77777777" w:rsidR="00B616FB" w:rsidRDefault="00B616FB">
      <w:pPr>
        <w:spacing w:line="200" w:lineRule="exact"/>
      </w:pPr>
    </w:p>
    <w:p w14:paraId="4646DEDE" w14:textId="77777777" w:rsidR="00B616FB" w:rsidRDefault="00B616FB">
      <w:pPr>
        <w:spacing w:before="12" w:line="200" w:lineRule="exact"/>
      </w:pPr>
    </w:p>
    <w:p w14:paraId="27E0B38E" w14:textId="77777777" w:rsidR="00B616FB" w:rsidRPr="001E59B5" w:rsidRDefault="00786F9A">
      <w:pPr>
        <w:spacing w:before="30"/>
        <w:ind w:left="214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 wp14:anchorId="284F4FEF" wp14:editId="05BA5A5F">
                <wp:simplePos x="0" y="0"/>
                <wp:positionH relativeFrom="page">
                  <wp:posOffset>555625</wp:posOffset>
                </wp:positionH>
                <wp:positionV relativeFrom="paragraph">
                  <wp:posOffset>-4445</wp:posOffset>
                </wp:positionV>
                <wp:extent cx="2851785" cy="210185"/>
                <wp:effectExtent l="3175" t="10160" r="2540" b="825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-7"/>
                          <a:chExt cx="4491" cy="331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886" y="9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309 9"/>
                              <a:gd name="T3" fmla="*/ 309 h 300"/>
                              <a:gd name="T4" fmla="+- 0 5355 886"/>
                              <a:gd name="T5" fmla="*/ T4 w 4470"/>
                              <a:gd name="T6" fmla="+- 0 309 9"/>
                              <a:gd name="T7" fmla="*/ 309 h 300"/>
                              <a:gd name="T8" fmla="+- 0 5355 886"/>
                              <a:gd name="T9" fmla="*/ T8 w 4470"/>
                              <a:gd name="T10" fmla="+- 0 9 9"/>
                              <a:gd name="T11" fmla="*/ 9 h 300"/>
                              <a:gd name="T12" fmla="+- 0 886 886"/>
                              <a:gd name="T13" fmla="*/ T12 w 4470"/>
                              <a:gd name="T14" fmla="+- 0 9 9"/>
                              <a:gd name="T15" fmla="*/ 9 h 300"/>
                              <a:gd name="T16" fmla="+- 0 886 886"/>
                              <a:gd name="T17" fmla="*/ T16 w 4470"/>
                              <a:gd name="T18" fmla="+- 0 309 9"/>
                              <a:gd name="T19" fmla="*/ 30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86" y="4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886" y="313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881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5360" y="-1"/>
                            <a:ext cx="0" cy="319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9"/>
                              <a:gd name="T2" fmla="+- 0 318 -1"/>
                              <a:gd name="T3" fmla="*/ 318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CDF8A" id="Group 17" o:spid="_x0000_s1026" style="position:absolute;margin-left:43.75pt;margin-top:-.35pt;width:224.55pt;height:16.55pt;z-index:-1699;mso-position-horizontal-relative:page" coordorigin="875,-7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1LogUAAA8fAAAOAAAAZHJzL2Uyb0RvYy54bWzsWV1v2zYUfR+w/0DocYNiSZY/ZNQp2jgu&#10;BmRbgXo/gJFkS5gsapQSJx3233d4KVqSYyWF03Z7cIDYlHl1ee8hee4R9ebtwzZj97EsU5HPLffC&#10;sVichyJK883c+mO1tKcWKyueRzwTeTy3HuPSenv54w9vdsUs9kQisiiWDE7ycrYr5lZSVcVsMCjD&#10;JN7y8kIUcY7OtZBbXuFSbgaR5Dt432YDz3HGg52QUSFFGJclfl3oTuuS/K/XcVj9vl6XccWyuYXY&#10;KvqU9HmrPgeXb/hsI3mRpGEdBj8hii1Pcwy6d7XgFWd3Mn3iapuGUpRiXV2EYjsQ63UaxpQDsnGd&#10;g2w+SHFXUC6b2W5T7GECtAc4new2/O3+o2RphLnDTOV8izmiYZk7UeDsis0MNh9k8an4KHWGaN6I&#10;8M8S3YPDfnW90cbsdveriOCP31WCwHlYy61ygbTZA83B434O4oeKhfjRm47cyXRksRB9nuu4aNMk&#10;hQlmUt02naAXnTYFyGdhcl3f6/uBq28cDl1114DP9JgUZx2XSgqLrWzwLF+H56eEFzFNU6mwMngG&#10;Bs+ljGO1gpnnaUjJzOBZtsFs9aggS2D+IozT6ZjwCDROBkjfn2DBKxSHDq3zPRiA7K6sPsSCJoPf&#10;35QVIbyJ0KIpjuqVsIKH9TbDjvjZZg7DSOpfj7PZGwFzbfTTgK0ctmM0dO3SePKMEXkaOgGr4238&#10;DI0J/CiDBJ9mh+4H840R+RkNR6NjIWGFNCH5PSEBtlZyR0OaGJPnQsLGafnpCwnLoQlp2hOS2wX8&#10;CEhuG+0ejNwu2H3T1sZ75Xp9IXURPxZSG+2+kLpg94XUxnvljvtC6iJ+dObcNt6d1YR9sF/pPDGL&#10;P3zI69WPFuOqfDlEWoUoFeusgDv20mpY8wqs1FbpMdYMtSKGwnjPGyNS5RkzqynreWsX00bmxIsv&#10;OgeNa3PabsZcf9cJS1TJw/ooLYb6eKu3esErhZPKVzXZbm5pdkk0uaiOrbiPV4JMqobcG+pp+rO8&#10;bef7Y51/Y2oMzHdBDveGhsxMt/nWZthAQOdLbJ4OGGaijPUcqDypfuxzV5C1aLMUWRot0yxTKZdy&#10;c3uVSXbPITOu6K+ey45ZRksmF+o2PYz+BZRdw6vIm2TD34Hr+c57L7CX4+nE9pf+yA4mztR23OB9&#10;MHb8wF8s/1EL1PVnSRpFcX6T5rGRMK7/ZSWtFlNafJCIUZMbjLwRrf1O9J0kHfo7liQ0Sx4hOz5L&#10;Yh5d1+2Kp5luD7oRE8hI23wTECjXuvjpWn0rokcUQim0fIPcRCMR8rPFdpBuc6v8647L2GLZLzlq&#10;eeD6PpZBRRf+aOLhQrZ7bts9PA/ham5VFna9al5VWh/eFTLdJBjJJSxy8Q46Zp2qWknx6ajqC8iJ&#10;76QrVDZapzW6gphDYQb58dV1ha9J4KmuMJvMyLr29vhPVEVf6e0Uunadw54+vRSY9J+na83WHduv&#10;Q75qhzWkeoz8mt4uRfYwKcJ6kfX23MVnWa6oYjIcj78hVWAUledRgnSC6+n11Ld9b3xt+85iYb9b&#10;Xvn2eOlORovh4upq4XYJUtHu6wlSxdPPi0v6e8qLLdbTRQNon1nv2EPv8acpD/LrkPVoU30r1htC&#10;Z1EVO/PerCuBO1zWq4DPvPcaiXTmvbPao1M5HBkd8h6ebEFMX5/39AOuTVqSihOdx0Ft0hmSHhVV&#10;65Vqz3aZGaI5+WmfacAABz96OCXPeg6Q3OkRP22hN4TF3hHiPkHoIXd60q7L+bNCr7btHA9gVNxz&#10;6lO2ergGDKfrPB1SDSVi0SoQjbPMOzyBf/ocfJZ5eOT+/g+32MEHMg/vJb4B3Y2GY709DBkZmYdf&#10;z3ynjjheOLU8890rTsDO8u7/L+/olSHeutJWqN8Qq9e67Wvix+Y99uW/AAAA//8DAFBLAwQUAAYA&#10;CAAAACEAIYLJ9d4AAAAHAQAADwAAAGRycy9kb3ducmV2LnhtbEyOwWqDQBRF94X+w/AK3SWjsZpg&#10;fIYQ2q5CoUmhZDfRF5U4b8SZqPn7Tlft8nIv555sM+lWDNTbxjBCOA9AEBembLhC+Dq+zVYgrFNc&#10;qtYwIdzJwiZ/fMhUWpqRP2k4uEp4CNtUIdTOdamUtqhJKzs3HbHvLqbXyvnYV7Ls1ejhupWLIEik&#10;Vg37h1p1tKupuB5uGuF9VOM2Cl+H/fWyu5+O8cf3PiTE56dpuwbhaHJ/Y/jV9+qQe6ezuXFpRYuw&#10;WsZ+iTBbgvB1HCUJiDNCtHgBmWfyv3/+AwAA//8DAFBLAQItABQABgAIAAAAIQC2gziS/gAAAOEB&#10;AAATAAAAAAAAAAAAAAAAAAAAAABbQ29udGVudF9UeXBlc10ueG1sUEsBAi0AFAAGAAgAAAAhADj9&#10;If/WAAAAlAEAAAsAAAAAAAAAAAAAAAAALwEAAF9yZWxzLy5yZWxzUEsBAi0AFAAGAAgAAAAhAFzX&#10;bUuiBQAADx8AAA4AAAAAAAAAAAAAAAAALgIAAGRycy9lMm9Eb2MueG1sUEsBAi0AFAAGAAgAAAAh&#10;ACGCyfXeAAAABwEAAA8AAAAAAAAAAAAAAAAA/AcAAGRycy9kb3ducmV2LnhtbFBLBQYAAAAABAAE&#10;APMAAAAHCQAAAAA=&#10;">
                <v:shape id="Freeform 22" o:spid="_x0000_s1027" style="position:absolute;left:886;top:9;width:4470;height:300;visibility:visible;mso-wrap-style:square;v-text-anchor:top" coordsize="44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ChwgAAANsAAAAPAAAAZHJzL2Rvd25yZXYueG1sRE9La8JA&#10;EL4L/odlCr2Ibmypj+gmlILgxYJW0eOwOyah2dmYXTX9926h0Nt8fM9Z5p2txY1aXzlWMB4lIIi1&#10;MxUXCvZfq+EMhA/IBmvHpOCHPORZv7fE1Lg7b+m2C4WIIexTVFCG0KRSel2SRT9yDXHkzq61GCJs&#10;C2lavMdwW8uXJJlIixXHhhIb+ihJf++uVoHDw6e+TMNbsTkmp0aPB688uSr1/NS9L0AE6sK/+M+9&#10;NnH+HH5/iQfI7AEAAP//AwBQSwECLQAUAAYACAAAACEA2+H2y+4AAACFAQAAEwAAAAAAAAAAAAAA&#10;AAAAAAAAW0NvbnRlbnRfVHlwZXNdLnhtbFBLAQItABQABgAIAAAAIQBa9CxbvwAAABUBAAALAAAA&#10;AAAAAAAAAAAAAB8BAABfcmVscy8ucmVsc1BLAQItABQABgAIAAAAIQCpVnChwgAAANsAAAAPAAAA&#10;AAAAAAAAAAAAAAcCAABkcnMvZG93bnJldi54bWxQSwUGAAAAAAMAAwC3AAAA9gIAAAAA&#10;" path="m,300r4469,l4469,,,,,300xe" fillcolor="#ccc" stroked="f">
                  <v:path arrowok="t" o:connecttype="custom" o:connectlocs="0,309;4469,309;4469,9;0,9;0,309" o:connectangles="0,0,0,0,0"/>
                </v:shape>
                <v:shape id="Freeform 21" o:spid="_x0000_s1028" style="position:absolute;left:886;top:4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DAwAAAANsAAAAPAAAAZHJzL2Rvd25yZXYueG1sRE/LagIx&#10;FN0X/IdwC+5q4iwGOxqlKEJXQn2Ay8vkdhI6uRknqY5+fbMQujyc92I1+FZcqY8usIbpRIEgroNx&#10;3Gg4HrZvMxAxIRtsA5OGO0VYLUcvC6xMuPEXXfepETmEY4UabEpdJWWsLXmMk9ARZ+479B5Thn0j&#10;TY+3HO5bWShVSo+Oc4PFjtaW6p/9r9dwVif1KIuysOsph/vj4t43O6f1+HX4mININKR/8dP9aTQU&#10;eX3+kn+AXP4BAAD//wMAUEsBAi0AFAAGAAgAAAAhANvh9svuAAAAhQEAABMAAAAAAAAAAAAAAAAA&#10;AAAAAFtDb250ZW50X1R5cGVzXS54bWxQSwECLQAUAAYACAAAACEAWvQsW78AAAAVAQAACwAAAAAA&#10;AAAAAAAAAAAfAQAAX3JlbHMvLnJlbHNQSwECLQAUAAYACAAAACEAX6RAwMAAAADbAAAADwAAAAAA&#10;AAAAAAAAAAAHAgAAZHJzL2Rvd25yZXYueG1sUEsFBgAAAAADAAMAtwAAAPQCAAAAAA==&#10;" path="m,l4469,e" filled="f" strokeweight=".58pt">
                  <v:path arrowok="t" o:connecttype="custom" o:connectlocs="0,0;4469,0" o:connectangles="0,0"/>
                </v:shape>
                <v:shape id="Freeform 20" o:spid="_x0000_s1029" style="position:absolute;left:886;top:313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VbwwAAANsAAAAPAAAAZHJzL2Rvd25yZXYueG1sRI9BawIx&#10;FITvBf9DeEJvNdk9LHY1iiiFngq1LfT42Dw3wc3Lukl19debQqHHYWa+YZbr0XfiTEN0gTUUMwWC&#10;uAnGcavh8+PlaQ4iJmSDXWDScKUI69XkYYm1CRd+p/M+tSJDONaowabU11LGxpLHOAs9cfYOYfCY&#10;shxaaQa8ZLjvZKlUJT06zgsWe9paao77H6/hW32pW1VWpd0WHK63k3vevTmtH6fjZgEi0Zj+w3/t&#10;V6OhLOD3S/4BcnUHAAD//wMAUEsBAi0AFAAGAAgAAAAhANvh9svuAAAAhQEAABMAAAAAAAAAAAAA&#10;AAAAAAAAAFtDb250ZW50X1R5cGVzXS54bWxQSwECLQAUAAYACAAAACEAWvQsW78AAAAVAQAACwAA&#10;AAAAAAAAAAAAAAAfAQAAX3JlbHMvLnJlbHNQSwECLQAUAAYACAAAACEAMOjlW8MAAADbAAAADwAA&#10;AAAAAAAAAAAAAAAHAgAAZHJzL2Rvd25yZXYueG1sUEsFBgAAAAADAAMAtwAAAPcCAAAAAA==&#10;" path="m,l4469,e" filled="f" strokeweight=".58pt">
                  <v:path arrowok="t" o:connecttype="custom" o:connectlocs="0,0;4469,0" o:connectangles="0,0"/>
                </v:shape>
                <v:shape id="Freeform 19" o:spid="_x0000_s1030" style="position:absolute;left:881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acxAAAANsAAAAPAAAAZHJzL2Rvd25yZXYueG1sRI/RasJA&#10;FETfBf9huULfdLd5sBLdBNtSaBWEqh9wyV6TaPZumt0m8e+7hUIfh5k5w2zy0Taip87XjjU8LhQI&#10;4sKZmksN59PbfAXCB2SDjWPScCcPeTadbDA1buBP6o+hFBHCPkUNVQhtKqUvKrLoF64ljt7FdRZD&#10;lF0pTYdDhNtGJkotpcWa40KFLb1UVNyO31ZDfyivrn/eD09qr8Zd/bG8vOKX1g+zcbsGEWgM/+G/&#10;9rvRkCTw+yX+AJn9AAAA//8DAFBLAQItABQABgAIAAAAIQDb4fbL7gAAAIUBAAATAAAAAAAAAAAA&#10;AAAAAAAAAABbQ29udGVudF9UeXBlc10ueG1sUEsBAi0AFAAGAAgAAAAhAFr0LFu/AAAAFQEAAAsA&#10;AAAAAAAAAAAAAAAAHwEAAF9yZWxzLy5yZWxzUEsBAi0AFAAGAAgAAAAhAOMp1pzEAAAA2wAAAA8A&#10;AAAAAAAAAAAAAAAABwIAAGRycy9kb3ducmV2LnhtbFBLBQYAAAAAAwADALcAAAD4AgAAAAA=&#10;" path="m,l,319e" filled="f" strokeweight=".58pt">
                  <v:path arrowok="t" o:connecttype="custom" o:connectlocs="0,-1;0,318" o:connectangles="0,0"/>
                </v:shape>
                <v:shape id="Freeform 18" o:spid="_x0000_s1031" style="position:absolute;left:5360;top:-1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MHxAAAANsAAAAPAAAAZHJzL2Rvd25yZXYueG1sRI/RasJA&#10;FETfC/7DcoW+6a4WrEQ3oVYEW0HQ9gMu2WsSm72bZtck/ftuQejjMDNnmHU22Fp01PrKsYbZVIEg&#10;zp2puNDw+bGbLEH4gGywdkwafshDlo4e1pgY1/OJunMoRISwT1BDGUKTSOnzkiz6qWuIo3dxrcUQ&#10;ZVtI02If4baWc6UW0mLFcaHEhl5Lyr/ON6uhOxZX120O/bM6qOG9eltctvit9eN4eFmBCDSE//C9&#10;vTca5k/w9yX+AJn+AgAA//8DAFBLAQItABQABgAIAAAAIQDb4fbL7gAAAIUBAAATAAAAAAAAAAAA&#10;AAAAAAAAAABbQ29udGVudF9UeXBlc10ueG1sUEsBAi0AFAAGAAgAAAAhAFr0LFu/AAAAFQEAAAsA&#10;AAAAAAAAAAAAAAAAHwEAAF9yZWxzLy5yZWxzUEsBAi0AFAAGAAgAAAAhAIxlcwfEAAAA2wAAAA8A&#10;AAAAAAAAAAAAAAAABwIAAGRycy9kb3ducmV2LnhtbFBLBQYAAAAAAwADALcAAAD4AgAAAAA=&#10;" path="m,l,319e" filled="f" strokeweight=".58pt">
                  <v:path arrowok="t" o:connecttype="custom" o:connectlocs="0,-1;0,318" o:connectangles="0,0"/>
                </v:shape>
                <w10:wrap anchorx="page"/>
              </v:group>
            </w:pict>
          </mc:Fallback>
        </mc:AlternateContent>
      </w:r>
      <w:r w:rsidR="00845DF3" w:rsidRPr="001E59B5">
        <w:rPr>
          <w:rFonts w:eastAsia="Cambria"/>
          <w:b/>
          <w:sz w:val="22"/>
          <w:szCs w:val="22"/>
        </w:rPr>
        <w:t>B.</w:t>
      </w:r>
      <w:r w:rsidR="00845DF3" w:rsidRPr="001E59B5">
        <w:rPr>
          <w:rFonts w:eastAsia="Cambria"/>
          <w:b/>
          <w:spacing w:val="-1"/>
          <w:sz w:val="22"/>
          <w:szCs w:val="22"/>
        </w:rPr>
        <w:t xml:space="preserve"> </w:t>
      </w:r>
      <w:proofErr w:type="spellStart"/>
      <w:r w:rsidR="00845DF3" w:rsidRPr="001E59B5">
        <w:rPr>
          <w:rFonts w:eastAsia="Cambria"/>
          <w:b/>
          <w:spacing w:val="-1"/>
          <w:sz w:val="22"/>
          <w:szCs w:val="22"/>
        </w:rPr>
        <w:t>Pro</w:t>
      </w:r>
      <w:r w:rsidR="00845DF3" w:rsidRPr="001E59B5">
        <w:rPr>
          <w:rFonts w:eastAsia="Cambria"/>
          <w:b/>
          <w:sz w:val="22"/>
          <w:szCs w:val="22"/>
        </w:rPr>
        <w:t>j</w:t>
      </w:r>
      <w:r w:rsidR="00845DF3" w:rsidRPr="001E59B5">
        <w:rPr>
          <w:rFonts w:eastAsia="Cambria"/>
          <w:b/>
          <w:spacing w:val="1"/>
          <w:sz w:val="22"/>
          <w:szCs w:val="22"/>
        </w:rPr>
        <w:t>e</w:t>
      </w:r>
      <w:r w:rsidR="00845DF3" w:rsidRPr="001E59B5">
        <w:rPr>
          <w:rFonts w:eastAsia="Cambria"/>
          <w:b/>
          <w:spacing w:val="-1"/>
          <w:sz w:val="22"/>
          <w:szCs w:val="22"/>
        </w:rPr>
        <w:t>k</w:t>
      </w:r>
      <w:r w:rsidR="00845DF3" w:rsidRPr="001E59B5">
        <w:rPr>
          <w:rFonts w:eastAsia="Cambria"/>
          <w:b/>
          <w:sz w:val="22"/>
          <w:szCs w:val="22"/>
        </w:rPr>
        <w:t>at</w:t>
      </w:r>
      <w:proofErr w:type="spellEnd"/>
    </w:p>
    <w:p w14:paraId="72551E4F" w14:textId="77777777" w:rsidR="00B616FB" w:rsidRDefault="00B616FB">
      <w:pPr>
        <w:spacing w:before="1" w:line="120" w:lineRule="exact"/>
        <w:rPr>
          <w:sz w:val="12"/>
          <w:szCs w:val="12"/>
        </w:rPr>
      </w:pPr>
    </w:p>
    <w:p w14:paraId="4678A0BA" w14:textId="77777777" w:rsidR="00B616FB" w:rsidRDefault="00B616FB">
      <w:pPr>
        <w:spacing w:line="200" w:lineRule="exact"/>
      </w:pPr>
    </w:p>
    <w:p w14:paraId="1CBAEC4B" w14:textId="77777777" w:rsidR="00B616FB" w:rsidRDefault="00A06B2C" w:rsidP="00A06B2C">
      <w:pPr>
        <w:tabs>
          <w:tab w:val="left" w:pos="9550"/>
        </w:tabs>
        <w:spacing w:line="200" w:lineRule="exact"/>
      </w:pPr>
      <w:r>
        <w:tab/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4458"/>
      </w:tblGrid>
      <w:tr w:rsidR="00B616FB" w14:paraId="610833A2" w14:textId="77777777" w:rsidTr="002E06BE">
        <w:trPr>
          <w:trHeight w:hRule="exact" w:val="481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C23A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z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v</w:t>
            </w:r>
            <w:proofErr w:type="spellEnd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rFonts w:eastAsia="Cambria"/>
                <w:b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ekta</w:t>
            </w:r>
            <w:proofErr w:type="spellEnd"/>
          </w:p>
          <w:p w14:paraId="26B301C4" w14:textId="77777777" w:rsidR="002E06BE" w:rsidRPr="001E59B5" w:rsidRDefault="002E06BE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</w:p>
          <w:p w14:paraId="3C5775C0" w14:textId="77777777" w:rsidR="002E06BE" w:rsidRPr="001E59B5" w:rsidRDefault="002E06BE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0D69" w14:textId="77777777" w:rsidR="00B616FB" w:rsidRDefault="00B616FB"/>
        </w:tc>
      </w:tr>
      <w:tr w:rsidR="00B616FB" w14:paraId="7263C4CE" w14:textId="77777777" w:rsidTr="002E06BE">
        <w:trPr>
          <w:trHeight w:hRule="exact" w:val="573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BA6E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ra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ž</w:t>
            </w:r>
            <w:r w:rsidRPr="001E59B5">
              <w:rPr>
                <w:rFonts w:eastAsia="Cambria"/>
                <w:b/>
                <w:sz w:val="22"/>
                <w:szCs w:val="22"/>
              </w:rPr>
              <w:t>eni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znos</w:t>
            </w:r>
            <w:proofErr w:type="spellEnd"/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re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ta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v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9B9A5" w14:textId="77777777" w:rsidR="00B616FB" w:rsidRDefault="00B616FB"/>
        </w:tc>
      </w:tr>
      <w:tr w:rsidR="00B616FB" w14:paraId="7590652E" w14:textId="77777777" w:rsidTr="002E06BE">
        <w:trPr>
          <w:trHeight w:hRule="exact" w:val="709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192E" w14:textId="77777777" w:rsidR="00B616FB" w:rsidRPr="001E59B5" w:rsidRDefault="00845DF3">
            <w:pPr>
              <w:spacing w:before="1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Da li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e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aže</w:t>
            </w:r>
            <w:proofErr w:type="spellEnd"/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re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v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za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pro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ekat</w:t>
            </w:r>
            <w:proofErr w:type="spellEnd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r w:rsidRPr="001E59B5">
              <w:rPr>
                <w:rFonts w:eastAsia="Cambria"/>
                <w:b/>
                <w:sz w:val="22"/>
                <w:szCs w:val="22"/>
              </w:rPr>
              <w:t xml:space="preserve">u </w:t>
            </w:r>
            <w:proofErr w:type="spellStart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c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l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n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proofErr w:type="spellEnd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l</w:t>
            </w:r>
            <w:r w:rsidRPr="001E59B5">
              <w:rPr>
                <w:rFonts w:eastAsia="Cambria"/>
                <w:b/>
                <w:sz w:val="22"/>
                <w:szCs w:val="22"/>
              </w:rPr>
              <w:t>i</w:t>
            </w:r>
            <w:proofErr w:type="spellEnd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s</w:t>
            </w:r>
            <w:r w:rsidRPr="001E59B5">
              <w:rPr>
                <w:rFonts w:eastAsia="Cambria"/>
                <w:b/>
                <w:sz w:val="22"/>
                <w:szCs w:val="22"/>
              </w:rPr>
              <w:t>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m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proofErr w:type="spellEnd"/>
          </w:p>
          <w:p w14:paraId="320CEDC7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d</w:t>
            </w:r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i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z w:val="22"/>
                <w:szCs w:val="22"/>
              </w:rPr>
              <w:t>p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r</w:t>
            </w: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ekta</w:t>
            </w:r>
            <w:proofErr w:type="spellEnd"/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ACB5" w14:textId="77777777" w:rsidR="00B616FB" w:rsidRDefault="00B616FB"/>
        </w:tc>
      </w:tr>
      <w:tr w:rsidR="00B616FB" w14:paraId="37E08B09" w14:textId="77777777" w:rsidTr="002E06BE">
        <w:trPr>
          <w:trHeight w:hRule="exact" w:val="421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9637" w14:textId="77777777" w:rsidR="00B616FB" w:rsidRPr="001E59B5" w:rsidRDefault="00845DF3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proofErr w:type="spellStart"/>
            <w:r w:rsidRPr="001E59B5">
              <w:rPr>
                <w:rFonts w:eastAsia="Cambria"/>
                <w:b/>
                <w:spacing w:val="1"/>
                <w:sz w:val="22"/>
                <w:szCs w:val="22"/>
              </w:rPr>
              <w:t>T</w:t>
            </w:r>
            <w:r w:rsidRPr="001E59B5">
              <w:rPr>
                <w:rFonts w:eastAsia="Cambria"/>
                <w:b/>
                <w:sz w:val="22"/>
                <w:szCs w:val="22"/>
              </w:rPr>
              <w:t>ra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an</w:t>
            </w:r>
            <w:r w:rsidRPr="001E59B5">
              <w:rPr>
                <w:rFonts w:eastAsia="Cambria"/>
                <w:b/>
                <w:spacing w:val="-2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</w:t>
            </w:r>
            <w:proofErr w:type="spellEnd"/>
            <w:r w:rsidRPr="001E59B5">
              <w:rPr>
                <w:rFonts w:eastAsia="Cambria"/>
                <w:b/>
                <w:sz w:val="22"/>
                <w:szCs w:val="22"/>
              </w:rPr>
              <w:t xml:space="preserve"> </w:t>
            </w:r>
            <w:proofErr w:type="spellStart"/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p</w:t>
            </w:r>
            <w:r w:rsidRPr="001E59B5">
              <w:rPr>
                <w:rFonts w:eastAsia="Cambria"/>
                <w:b/>
                <w:sz w:val="22"/>
                <w:szCs w:val="22"/>
              </w:rPr>
              <w:t>ro</w:t>
            </w:r>
            <w:r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Pr="001E59B5">
              <w:rPr>
                <w:rFonts w:eastAsia="Cambria"/>
                <w:b/>
                <w:sz w:val="22"/>
                <w:szCs w:val="22"/>
              </w:rPr>
              <w:t>ekta</w:t>
            </w:r>
            <w:proofErr w:type="spellEnd"/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833D" w14:textId="77777777" w:rsidR="00B616FB" w:rsidRDefault="00B616FB"/>
        </w:tc>
      </w:tr>
      <w:tr w:rsidR="00B616FB" w14:paraId="7A5279A1" w14:textId="77777777" w:rsidTr="002E06BE">
        <w:trPr>
          <w:trHeight w:hRule="exact" w:val="555"/>
        </w:trPr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A3DF" w14:textId="77777777" w:rsidR="00B616FB" w:rsidRPr="001E59B5" w:rsidRDefault="001E59B5">
            <w:pPr>
              <w:spacing w:line="240" w:lineRule="exact"/>
              <w:ind w:left="102"/>
              <w:rPr>
                <w:rFonts w:eastAsia="Cambria"/>
                <w:b/>
                <w:sz w:val="22"/>
                <w:szCs w:val="22"/>
              </w:rPr>
            </w:pPr>
            <w:r w:rsidRPr="001E59B5">
              <w:rPr>
                <w:rFonts w:eastAsia="Cambria"/>
                <w:b/>
                <w:sz w:val="22"/>
                <w:szCs w:val="22"/>
              </w:rPr>
              <w:t>O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bl</w:t>
            </w:r>
            <w:r w:rsidR="00845DF3" w:rsidRPr="001E59B5">
              <w:rPr>
                <w:rFonts w:eastAsia="Cambria"/>
                <w:b/>
                <w:spacing w:val="-3"/>
                <w:sz w:val="22"/>
                <w:szCs w:val="22"/>
              </w:rPr>
              <w:t>a</w:t>
            </w:r>
            <w:r w:rsidR="00845DF3" w:rsidRPr="001E59B5">
              <w:rPr>
                <w:rFonts w:eastAsia="Cambria"/>
                <w:b/>
                <w:spacing w:val="1"/>
                <w:sz w:val="22"/>
                <w:szCs w:val="22"/>
              </w:rPr>
              <w:t>s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t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845DF3" w:rsidRPr="001E59B5">
              <w:rPr>
                <w:rFonts w:eastAsia="Cambria"/>
                <w:b/>
                <w:sz w:val="22"/>
                <w:szCs w:val="22"/>
              </w:rPr>
              <w:t>pro</w:t>
            </w:r>
            <w:r w:rsidR="00845DF3" w:rsidRPr="001E59B5">
              <w:rPr>
                <w:rFonts w:eastAsia="Cambria"/>
                <w:b/>
                <w:spacing w:val="-1"/>
                <w:sz w:val="22"/>
                <w:szCs w:val="22"/>
              </w:rPr>
              <w:t>j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ek</w:t>
            </w:r>
            <w:r w:rsidR="00845DF3" w:rsidRPr="001E59B5">
              <w:rPr>
                <w:rFonts w:eastAsia="Cambria"/>
                <w:b/>
                <w:spacing w:val="-3"/>
                <w:sz w:val="22"/>
                <w:szCs w:val="22"/>
              </w:rPr>
              <w:t>t</w:t>
            </w:r>
            <w:r w:rsidR="00845DF3" w:rsidRPr="001E59B5">
              <w:rPr>
                <w:rFonts w:eastAsia="Cambria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866A" w14:textId="77777777" w:rsidR="00B616FB" w:rsidRDefault="00B616FB"/>
        </w:tc>
      </w:tr>
    </w:tbl>
    <w:p w14:paraId="49110F9F" w14:textId="77777777" w:rsidR="00B616FB" w:rsidRDefault="00B616FB">
      <w:pPr>
        <w:sectPr w:rsidR="00B616FB">
          <w:pgSz w:w="12240" w:h="15840"/>
          <w:pgMar w:top="160" w:right="500" w:bottom="280" w:left="780" w:header="0" w:footer="218" w:gutter="0"/>
          <w:cols w:space="720"/>
        </w:sectPr>
      </w:pPr>
    </w:p>
    <w:p w14:paraId="2E912399" w14:textId="77777777" w:rsidR="00B616FB" w:rsidRPr="00B36D8E" w:rsidRDefault="00786F9A">
      <w:pPr>
        <w:spacing w:before="77" w:line="240" w:lineRule="exact"/>
        <w:ind w:left="114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w:lastRenderedPageBreak/>
        <mc:AlternateContent>
          <mc:Choice Requires="wpg">
            <w:drawing>
              <wp:anchor distT="0" distB="0" distL="114300" distR="114300" simplePos="0" relativeHeight="503314782" behindDoc="1" locked="0" layoutInCell="1" allowOverlap="1" wp14:anchorId="59299A1E" wp14:editId="2C0A662A">
                <wp:simplePos x="0" y="0"/>
                <wp:positionH relativeFrom="page">
                  <wp:posOffset>469361</wp:posOffset>
                </wp:positionH>
                <wp:positionV relativeFrom="page">
                  <wp:posOffset>502165</wp:posOffset>
                </wp:positionV>
                <wp:extent cx="2851785" cy="210185"/>
                <wp:effectExtent l="3175" t="3810" r="2540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10185"/>
                          <a:chOff x="875" y="261"/>
                          <a:chExt cx="4491" cy="331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886" y="276"/>
                            <a:ext cx="4470" cy="30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76 276"/>
                              <a:gd name="T3" fmla="*/ 576 h 300"/>
                              <a:gd name="T4" fmla="+- 0 5355 886"/>
                              <a:gd name="T5" fmla="*/ T4 w 4470"/>
                              <a:gd name="T6" fmla="+- 0 576 276"/>
                              <a:gd name="T7" fmla="*/ 576 h 300"/>
                              <a:gd name="T8" fmla="+- 0 5355 886"/>
                              <a:gd name="T9" fmla="*/ T8 w 4470"/>
                              <a:gd name="T10" fmla="+- 0 276 276"/>
                              <a:gd name="T11" fmla="*/ 276 h 300"/>
                              <a:gd name="T12" fmla="+- 0 886 886"/>
                              <a:gd name="T13" fmla="*/ T12 w 4470"/>
                              <a:gd name="T14" fmla="+- 0 276 276"/>
                              <a:gd name="T15" fmla="*/ 276 h 300"/>
                              <a:gd name="T16" fmla="+- 0 886 886"/>
                              <a:gd name="T17" fmla="*/ T16 w 4470"/>
                              <a:gd name="T18" fmla="+- 0 576 276"/>
                              <a:gd name="T19" fmla="*/ 57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300">
                                <a:moveTo>
                                  <a:pt x="0" y="300"/>
                                </a:moveTo>
                                <a:lnTo>
                                  <a:pt x="4469" y="300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86" y="27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886" y="58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81" y="266"/>
                            <a:ext cx="0" cy="319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319"/>
                              <a:gd name="T2" fmla="+- 0 586 266"/>
                              <a:gd name="T3" fmla="*/ 586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360" y="266"/>
                            <a:ext cx="0" cy="319"/>
                          </a:xfrm>
                          <a:custGeom>
                            <a:avLst/>
                            <a:gdLst>
                              <a:gd name="T0" fmla="+- 0 266 266"/>
                              <a:gd name="T1" fmla="*/ 266 h 319"/>
                              <a:gd name="T2" fmla="+- 0 586 266"/>
                              <a:gd name="T3" fmla="*/ 586 h 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9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54E96" id="Group 11" o:spid="_x0000_s1026" style="position:absolute;margin-left:36.95pt;margin-top:39.55pt;width:224.55pt;height:16.55pt;z-index:-1698;mso-position-horizontal-relative:page;mso-position-vertical-relative:page" coordorigin="875,261" coordsize="449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UYlQUAADAfAAAOAAAAZHJzL2Uyb0RvYy54bWzsWdtu4zYQfS/QfyD02MKxJFNXxFns2nFQ&#10;IG0XWPcDaIm2hMqiSipx0qL/3iEpypJj1YGz2T7UBhJL5mg4c8g5PKSuPzxtC/RIuchZObWcK9tC&#10;tExYmpebqfXbcjEKLSRqUqakYCWdWs9UWB9uvv/uelfF1GUZK1LKETgpRbyrplZW11U8Hosko1si&#10;rlhFS2hcM74lNdzyzTjlZAfet8XYtW1/vGM8rThLqBDw61w3WjfK/3pNk/rX9VrQGhVTC2Kr1X+u&#10;/q/k//HNNYk3nFRZnjRhkDOi2JK8hE5bV3NSE/TA8xeutnnCmWDr+iph2zFbr/OEqhwgG8c+yOaO&#10;s4dK5bKJd5uqhQmgPcDpbLfJL4+fOcpTGDvXQiXZwhipbpHjSHB21SYGmztefak+c50hXN6z5HcB&#10;zePDdnm/0cZotfuZpeCPPNRMgfO05lvpAtJGT2oMntsxoE81SuBHN/ScIPQslECb69gOXKtBSjIY&#10;SflYGECrbPRVhCROstvmYYwjRz85majGMYl1pyrQJjCZFcw2sQdUvA3QLxmpqBonIcEygE4MoAtO&#10;qZzCyPE1psrMACq6aHZaZJACQD+JYxj6GpBAuSexwRLjAOa8BHJiq6newgGgPYj6jjI1HuTxXtS6&#10;ElK4UqOcNpNhCR7W2wKK4scRshH0Jf+aummNAHVt9MMYLW20Q6rrxqXxBBOs48kLfOSaiDetJwCt&#10;9SRNMtTEDrXVGmFjpGLyJp53LCiYJq2rJR4ICqA7HVRgjCC9waCA6bqeBoKKjJVEKhwIyumDDjAd&#10;gwoqdJ+gtDmKlazrTlxDA9jFfem4Q4H1kR8KrIv8cGB96IcC62K/dPyhwA7QH0Csi35vIKEyNmbu&#10;k8yUQ/JUNvUAV4jINc1WTFYxIaloCSMA1bWcyHoAF2Ali2fAWNPWMniVMUQqPWsWPunageFT5oos&#10;T5sDqMo86saiH2sS5rB0Hi6a3EKwaK508VekljjJfOUl2k0tzTeZphvZsGWPdMmUSb1n/D0Z7duL&#10;smuHsa/z35saA/NdKYetoaE302y+tRmUE6T7GpuXHSYFE1QPr8xTjXObu4SsQ6SCFXm6yItCpiz4&#10;ZjUrOHokoD1m6tOg3TMr1JQpmXxMd6N/ARJv4JV0rrTEX5HjYvuTG40WfhiM8AJ7oyiww5HtRJ8i&#10;38YRni/+lhPUwXGWpykt7/OSGl3j4Nctc43C0opEKRs5uJHnemru96LvJWmrz7EkQciUKWRH4oyS&#10;9La5rkle6OtxP2IFMqRtvhUQsITrBVGv3yuWPsPiyJnWdKBB4SJj/E8L7UDPTS3xxwPh1ELFTyWs&#10;75GDMUyDWt1gL3DhhndbVt0WUibgamrVFlS9vJzVWjQ+VDzfZNCTo7Ao2UcQN+tcrp4qPh1VcwMS&#10;41tpDeBlLd72WkNRgcQMJMk7aI1GfL3UGqbMjNrrFsh/ozQGluLektdd8aCqz18MTPr/vhZovu7Z&#10;fh36lTW2p9Vj9Ldv7ZPkAJdCWCd5r2UvEhelJItg4vvvSBbQi8zzKEXa0W14G+IRdv3bEbbn89HH&#10;xQyP/IUTePPJfDabO32KlMT7doqU8Qwz40J9XjJjh/f0sgFoX3jv2F54YI8FmuqQ97CE+b14zwsv&#10;vHdcBPe4bFADX3jvLSLpwnsXvacP62DvfMh7ahP69XlPb3FdWM+Vfjd6D+SzOlhyzBbyjXIPOkBt&#10;J/uTnt4RB5jAEYfusXsc1D/h8OCI6oinrtqTJq2n89Se3lLCAYBU/id2/o1t75RAP3PuZlvusQGH&#10;88WeDmkCuyAdv5aCENRF6x2ezr/cDl+0Huy8v/0eFw6tDjnPfQ+t5018XR4ti1xIT593XkjvssE9&#10;fr75P9zgqleK8FpWrf/NK2T53rd7r0hy/6L75h8AAAD//wMAUEsDBBQABgAIAAAAIQDfqog24AAA&#10;AAkBAAAPAAAAZHJzL2Rvd25yZXYueG1sTI9BS8NAEIXvgv9hGcGb3WxC1abZlFLUUxHaCtLbNpkm&#10;odnZkN0m6b93POlpeLyPN+9lq8m2YsDeN440qFkEAqlwZUOVhq/D+9MrCB8MlaZ1hBpu6GGV399l&#10;Ji3dSDsc9qESHEI+NRrqELpUSl/UaI2fuQ6JvbPrrQks+0qWvRk53LYyjqJnaU1D/KE2HW5qLC77&#10;q9XwMZpxnai3YXs5b27Hw/zze6tQ68eHab0EEXAKfzD81ufqkHOnk7tS6UWr4SVZMMl3oUCwP48T&#10;3nZiUMUxyDyT/xfkPwAAAP//AwBQSwECLQAUAAYACAAAACEAtoM4kv4AAADhAQAAEwAAAAAAAAAA&#10;AAAAAAAAAAAAW0NvbnRlbnRfVHlwZXNdLnhtbFBLAQItABQABgAIAAAAIQA4/SH/1gAAAJQBAAAL&#10;AAAAAAAAAAAAAAAAAC8BAABfcmVscy8ucmVsc1BLAQItABQABgAIAAAAIQDKXIUYlQUAADAfAAAO&#10;AAAAAAAAAAAAAAAAAC4CAABkcnMvZTJvRG9jLnhtbFBLAQItABQABgAIAAAAIQDfqog24AAAAAkB&#10;AAAPAAAAAAAAAAAAAAAAAO8HAABkcnMvZG93bnJldi54bWxQSwUGAAAAAAQABADzAAAA/AgAAAAA&#10;">
                <v:shape id="Freeform 16" o:spid="_x0000_s1027" style="position:absolute;left:886;top:276;width:4470;height:300;visibility:visible;mso-wrap-style:square;v-text-anchor:top" coordsize="447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dLwQAAANsAAAAPAAAAZHJzL2Rvd25yZXYueG1sRE9Li8Iw&#10;EL4v+B/CCHtZNHXFB9UoIizsRWF9oMchGdtiM6lN1PrvzYLgbT6+50znjS3FjWpfOFbQ6yYgiLUz&#10;BWcKdtufzhiED8gGS8ek4EEe5rPWxxRT4+78R7dNyEQMYZ+igjyEKpXS65ws+q6riCN3crXFEGGd&#10;SVPjPYbbUn4nyVBaLDg25FjRMid93lytAof7tb6MwiBbHZJjpXtffR5elfpsN4sJiEBNeItf7l8T&#10;5/fh/5d4gJw9AQAA//8DAFBLAQItABQABgAIAAAAIQDb4fbL7gAAAIUBAAATAAAAAAAAAAAAAAAA&#10;AAAAAABbQ29udGVudF9UeXBlc10ueG1sUEsBAi0AFAAGAAgAAAAhAFr0LFu/AAAAFQEAAAsAAAAA&#10;AAAAAAAAAAAAHwEAAF9yZWxzLy5yZWxzUEsBAi0AFAAGAAgAAAAhAMi+R0vBAAAA2wAAAA8AAAAA&#10;AAAAAAAAAAAABwIAAGRycy9kb3ducmV2LnhtbFBLBQYAAAAAAwADALcAAAD1AgAAAAA=&#10;" path="m,300r4469,l4469,,,,,300xe" fillcolor="#ccc" stroked="f">
                  <v:path arrowok="t" o:connecttype="custom" o:connectlocs="0,576;4469,576;4469,276;0,276;0,576" o:connectangles="0,0,0,0,0"/>
                </v:shape>
                <v:shape id="Freeform 15" o:spid="_x0000_s1028" style="position:absolute;left:886;top:271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4x+wQAAANsAAAAPAAAAZHJzL2Rvd25yZXYueG1sRE9NawIx&#10;EL0X+h/CCN5q4iJLuxpFLIWeCrUWPA6bcRPcTLabVFd/fVMQvM3jfc5iNfhWnKiPLrCG6USBIK6D&#10;cdxo2H29PT2DiAnZYBuYNFwowmr5+LDAyoQzf9JpmxqRQzhWqMGm1FVSxtqSxzgJHXHmDqH3mDLs&#10;G2l6POdw38pCqVJ6dJwbLHa0sVQft79ew159q2tZlIXdTDlcrj/u5fXDaT0eDes5iERDuotv7neT&#10;58/g/5d8gFz+AQAA//8DAFBLAQItABQABgAIAAAAIQDb4fbL7gAAAIUBAAATAAAAAAAAAAAAAAAA&#10;AAAAAABbQ29udGVudF9UeXBlc10ueG1sUEsBAi0AFAAGAAgAAAAhAFr0LFu/AAAAFQEAAAsAAAAA&#10;AAAAAAAAAAAAHwEAAF9yZWxzLy5yZWxzUEsBAi0AFAAGAAgAAAAhAO7zjH7BAAAA2wAAAA8AAAAA&#10;AAAAAAAAAAAABwIAAGRycy9kb3ducmV2LnhtbFBLBQYAAAAAAwADALcAAAD1AgAAAAA=&#10;" path="m,l4469,e" filled="f" strokeweight=".58pt">
                  <v:path arrowok="t" o:connecttype="custom" o:connectlocs="0,0;4469,0" o:connectangles="0,0"/>
                </v:shape>
                <v:shape id="Freeform 14" o:spid="_x0000_s1029" style="position:absolute;left:886;top:581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nlwQAAANsAAAAPAAAAZHJzL2Rvd25yZXYueG1sRE9NawIx&#10;EL0X+h/CCN5q4oJLuxpFLIWeCrUWPA6bcRPcTLabVFd/fVMQvM3jfc5iNfhWnKiPLrCG6USBIK6D&#10;cdxo2H29PT2DiAnZYBuYNFwowmr5+LDAyoQzf9JpmxqRQzhWqMGm1FVSxtqSxzgJHXHmDqH3mDLs&#10;G2l6POdw38pCqVJ6dJwbLHa0sVQft79ew159q2tZlIXdTDlcrj/u5fXDaT0eDes5iERDuotv7neT&#10;58/g/5d8gFz+AQAA//8DAFBLAQItABQABgAIAAAAIQDb4fbL7gAAAIUBAAATAAAAAAAAAAAAAAAA&#10;AAAAAABbQ29udGVudF9UeXBlc10ueG1sUEsBAi0AFAAGAAgAAAAhAFr0LFu/AAAAFQEAAAsAAAAA&#10;AAAAAAAAAAAAHwEAAF9yZWxzLy5yZWxzUEsBAi0AFAAGAAgAAAAhAIG/KeXBAAAA2wAAAA8AAAAA&#10;AAAAAAAAAAAABwIAAGRycy9kb3ducmV2LnhtbFBLBQYAAAAAAwADALcAAAD1AgAAAAA=&#10;" path="m,l4469,e" filled="f" strokeweight=".58pt">
                  <v:path arrowok="t" o:connecttype="custom" o:connectlocs="0,0;4469,0" o:connectangles="0,0"/>
                </v:shape>
                <v:shape id="Freeform 13" o:spid="_x0000_s1030" style="position:absolute;left:881;top:266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oiwQAAANsAAAAPAAAAZHJzL2Rvd25yZXYueG1sRE/basJA&#10;EH0v+A/LCL7VXfuQlugqailohYKXDxiyYxLNzqbZNUn/visIvs3hXGe26G0lWmp86VjDZKxAEGfO&#10;lJxrOB2/Xj9A+IBssHJMGv7Iw2I+eJlhalzHe2oPIRcxhH2KGooQ6lRKnxVk0Y9dTRy5s2sshgib&#10;XJoGuxhuK/mmVCItlhwbCqxpXVB2PdyshvYnv7h2teve1U713+U2OX/ir9ajYb+cggjUh6f44d6Y&#10;OD+B+y/xADn/BwAA//8DAFBLAQItABQABgAIAAAAIQDb4fbL7gAAAIUBAAATAAAAAAAAAAAAAAAA&#10;AAAAAABbQ29udGVudF9UeXBlc10ueG1sUEsBAi0AFAAGAAgAAAAhAFr0LFu/AAAAFQEAAAsAAAAA&#10;AAAAAAAAAAAAHwEAAF9yZWxzLy5yZWxzUEsBAi0AFAAGAAgAAAAhAFJ+GiLBAAAA2wAAAA8AAAAA&#10;AAAAAAAAAAAABwIAAGRycy9kb3ducmV2LnhtbFBLBQYAAAAAAwADALcAAAD1AgAAAAA=&#10;" path="m,l,320e" filled="f" strokeweight=".58pt">
                  <v:path arrowok="t" o:connecttype="custom" o:connectlocs="0,266;0,586" o:connectangles="0,0"/>
                </v:shape>
                <v:shape id="Freeform 12" o:spid="_x0000_s1031" style="position:absolute;left:5360;top:266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+5wgAAANsAAAAPAAAAZHJzL2Rvd25yZXYueG1sRE/basJA&#10;EH0v+A/LCL7VXfugJXUj1SLYCgWjHzBkJ5c2Oxuza5L+fbdQ8G0O5zrrzWgb0VPna8caFnMFgjh3&#10;puZSw+W8f3wG4QOywcYxafghD5t08rDGxLiBT9RnoRQxhH2CGqoQ2kRKn1dk0c9dSxy5wnUWQ4Rd&#10;KU2HQwy3jXxSaikt1hwbKmxpV1H+nd2shv6z/HL99jis1FGNH/X7snjDq9az6fj6AiLQGO7if/fB&#10;xPkr+PslHiDTXwAAAP//AwBQSwECLQAUAAYACAAAACEA2+H2y+4AAACFAQAAEwAAAAAAAAAAAAAA&#10;AAAAAAAAW0NvbnRlbnRfVHlwZXNdLnhtbFBLAQItABQABgAIAAAAIQBa9CxbvwAAABUBAAALAAAA&#10;AAAAAAAAAAAAAB8BAABfcmVscy8ucmVsc1BLAQItABQABgAIAAAAIQA9Mr+5wgAAANsAAAAPAAAA&#10;AAAAAAAAAAAAAAcCAABkcnMvZG93bnJldi54bWxQSwUGAAAAAAMAAwC3AAAA9gIAAAAA&#10;" path="m,l,320e" filled="f" strokeweight=".58pt">
                  <v:path arrowok="t" o:connecttype="custom" o:connectlocs="0,266;0,586" o:connectangles="0,0"/>
                </v:shape>
                <w10:wrap anchorx="page" anchory="page"/>
              </v:group>
            </w:pict>
          </mc:Fallback>
        </mc:AlternateContent>
      </w:r>
      <w:r w:rsidR="00845DF3" w:rsidRPr="00B36D8E">
        <w:rPr>
          <w:rFonts w:eastAsia="Cambria"/>
          <w:b/>
          <w:position w:val="-1"/>
          <w:sz w:val="22"/>
          <w:szCs w:val="22"/>
        </w:rPr>
        <w:t>C.</w:t>
      </w:r>
      <w:r w:rsidR="00845DF3" w:rsidRPr="00B36D8E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proofErr w:type="gramStart"/>
      <w:r w:rsidR="00845DF3" w:rsidRPr="00B36D8E">
        <w:rPr>
          <w:rFonts w:eastAsia="Cambria"/>
          <w:b/>
          <w:position w:val="-1"/>
          <w:sz w:val="22"/>
          <w:szCs w:val="22"/>
        </w:rPr>
        <w:t>Opis</w:t>
      </w:r>
      <w:proofErr w:type="spellEnd"/>
      <w:r w:rsidR="00B77670" w:rsidRPr="00B36D8E">
        <w:rPr>
          <w:rFonts w:eastAsia="Cambria"/>
          <w:b/>
          <w:spacing w:val="-1"/>
          <w:position w:val="-1"/>
          <w:sz w:val="22"/>
          <w:szCs w:val="22"/>
        </w:rPr>
        <w:t xml:space="preserve">  </w:t>
      </w:r>
      <w:proofErr w:type="spellStart"/>
      <w:r w:rsidR="00845DF3" w:rsidRPr="00B36D8E">
        <w:rPr>
          <w:rFonts w:eastAsia="Cambria"/>
          <w:b/>
          <w:position w:val="-1"/>
          <w:sz w:val="22"/>
          <w:szCs w:val="22"/>
        </w:rPr>
        <w:t>p</w:t>
      </w:r>
      <w:r w:rsidR="00845DF3" w:rsidRPr="00B36D8E">
        <w:rPr>
          <w:rFonts w:eastAsia="Cambria"/>
          <w:b/>
          <w:spacing w:val="-1"/>
          <w:position w:val="-1"/>
          <w:sz w:val="22"/>
          <w:szCs w:val="22"/>
        </w:rPr>
        <w:t>ro</w:t>
      </w:r>
      <w:r w:rsidR="00845DF3" w:rsidRPr="00B36D8E">
        <w:rPr>
          <w:rFonts w:eastAsia="Cambria"/>
          <w:b/>
          <w:position w:val="-1"/>
          <w:sz w:val="22"/>
          <w:szCs w:val="22"/>
        </w:rPr>
        <w:t>j</w:t>
      </w:r>
      <w:r w:rsidR="00845DF3" w:rsidRPr="00B36D8E">
        <w:rPr>
          <w:rFonts w:eastAsia="Cambria"/>
          <w:b/>
          <w:spacing w:val="1"/>
          <w:position w:val="-1"/>
          <w:sz w:val="22"/>
          <w:szCs w:val="22"/>
        </w:rPr>
        <w:t>e</w:t>
      </w:r>
      <w:r w:rsidR="00845DF3" w:rsidRPr="00B36D8E">
        <w:rPr>
          <w:rFonts w:eastAsia="Cambria"/>
          <w:b/>
          <w:spacing w:val="-1"/>
          <w:position w:val="-1"/>
          <w:sz w:val="22"/>
          <w:szCs w:val="22"/>
        </w:rPr>
        <w:t>k</w:t>
      </w:r>
      <w:r w:rsidR="00845DF3"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="00845DF3" w:rsidRPr="00B36D8E">
        <w:rPr>
          <w:rFonts w:eastAsia="Cambria"/>
          <w:b/>
          <w:position w:val="-1"/>
          <w:sz w:val="22"/>
          <w:szCs w:val="22"/>
        </w:rPr>
        <w:t>a</w:t>
      </w:r>
      <w:proofErr w:type="spellEnd"/>
      <w:proofErr w:type="gramEnd"/>
      <w:r w:rsidR="00B77670" w:rsidRPr="00B36D8E">
        <w:rPr>
          <w:rFonts w:eastAsia="Cambria"/>
          <w:b/>
          <w:position w:val="-1"/>
          <w:sz w:val="22"/>
          <w:szCs w:val="22"/>
        </w:rPr>
        <w:t xml:space="preserve">   </w:t>
      </w:r>
    </w:p>
    <w:p w14:paraId="110F8073" w14:textId="77777777" w:rsidR="00B616FB" w:rsidRDefault="00B616FB">
      <w:pPr>
        <w:spacing w:before="7" w:line="240" w:lineRule="exact"/>
        <w:rPr>
          <w:sz w:val="24"/>
          <w:szCs w:val="24"/>
        </w:rPr>
      </w:pPr>
    </w:p>
    <w:p w14:paraId="1ABF636B" w14:textId="77777777" w:rsidR="00B616FB" w:rsidRPr="00B36D8E" w:rsidRDefault="00845DF3">
      <w:pPr>
        <w:spacing w:before="30"/>
        <w:ind w:left="532" w:right="77" w:hanging="360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1</w:t>
      </w:r>
      <w:r w:rsidR="00E71504">
        <w:rPr>
          <w:rFonts w:eastAsia="Cambria"/>
          <w:b/>
          <w:sz w:val="22"/>
          <w:szCs w:val="22"/>
        </w:rPr>
        <w:t xml:space="preserve">.  </w:t>
      </w:r>
      <w:proofErr w:type="spellStart"/>
      <w:proofErr w:type="gramStart"/>
      <w:r w:rsidR="00E71504">
        <w:rPr>
          <w:rFonts w:eastAsia="Cambria"/>
          <w:b/>
          <w:sz w:val="22"/>
          <w:szCs w:val="22"/>
        </w:rPr>
        <w:t>Opisati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3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2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o</w:t>
      </w:r>
      <w:proofErr w:type="spellEnd"/>
      <w:proofErr w:type="gramEnd"/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 xml:space="preserve">je </w:t>
      </w:r>
      <w:r w:rsidRPr="00B36D8E">
        <w:rPr>
          <w:rFonts w:eastAsia="Cambria"/>
          <w:b/>
          <w:spacing w:val="1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and</w:t>
      </w:r>
      <w:r w:rsidRPr="00B36D8E">
        <w:rPr>
          <w:rFonts w:eastAsia="Cambria"/>
          <w:b/>
          <w:spacing w:val="-2"/>
          <w:sz w:val="22"/>
          <w:szCs w:val="22"/>
        </w:rPr>
        <w:t>i</w:t>
      </w:r>
      <w:r w:rsidRPr="00B36D8E">
        <w:rPr>
          <w:rFonts w:eastAsia="Cambria"/>
          <w:b/>
          <w:sz w:val="22"/>
          <w:szCs w:val="22"/>
        </w:rPr>
        <w:t>dov</w:t>
      </w:r>
      <w:r w:rsidRPr="00B36D8E">
        <w:rPr>
          <w:rFonts w:eastAsia="Cambria"/>
          <w:b/>
          <w:spacing w:val="-1"/>
          <w:sz w:val="22"/>
          <w:szCs w:val="22"/>
        </w:rPr>
        <w:t>a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i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0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at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pove</w:t>
      </w:r>
      <w:r w:rsidRPr="00B36D8E">
        <w:rPr>
          <w:rFonts w:eastAsia="Cambria"/>
          <w:b/>
          <w:spacing w:val="-2"/>
          <w:sz w:val="22"/>
          <w:szCs w:val="22"/>
        </w:rPr>
        <w:t>z</w:t>
      </w:r>
      <w:r w:rsidRPr="00B36D8E">
        <w:rPr>
          <w:rFonts w:eastAsia="Cambria"/>
          <w:b/>
          <w:sz w:val="22"/>
          <w:szCs w:val="22"/>
        </w:rPr>
        <w:t>an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3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sa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r w:rsidRPr="00B36D8E">
        <w:rPr>
          <w:rFonts w:eastAsia="Cambria"/>
          <w:b/>
          <w:spacing w:val="11"/>
          <w:sz w:val="22"/>
          <w:szCs w:val="22"/>
        </w:rPr>
        <w:t xml:space="preserve"> </w:t>
      </w:r>
      <w:proofErr w:type="spellStart"/>
      <w:r w:rsidR="00E71504">
        <w:rPr>
          <w:rFonts w:eastAsia="Cambria"/>
          <w:b/>
          <w:sz w:val="22"/>
          <w:szCs w:val="22"/>
        </w:rPr>
        <w:t>opštinskim</w:t>
      </w:r>
      <w:proofErr w:type="spellEnd"/>
      <w:r w:rsidR="00E71504">
        <w:rPr>
          <w:rFonts w:eastAsia="Cambria"/>
          <w:b/>
          <w:sz w:val="22"/>
          <w:szCs w:val="22"/>
        </w:rPr>
        <w:t xml:space="preserve"> </w:t>
      </w:r>
      <w:proofErr w:type="spellStart"/>
      <w:r w:rsidR="00E71504">
        <w:rPr>
          <w:rFonts w:eastAsia="Cambria"/>
          <w:b/>
          <w:sz w:val="22"/>
          <w:szCs w:val="22"/>
        </w:rPr>
        <w:t>planskim</w:t>
      </w:r>
      <w:proofErr w:type="spellEnd"/>
      <w:r w:rsidR="00E71504">
        <w:rPr>
          <w:rFonts w:eastAsia="Cambria"/>
          <w:b/>
          <w:sz w:val="22"/>
          <w:szCs w:val="22"/>
        </w:rPr>
        <w:t xml:space="preserve"> </w:t>
      </w:r>
      <w:proofErr w:type="spellStart"/>
      <w:r w:rsidR="00E71504">
        <w:rPr>
          <w:rFonts w:eastAsia="Cambria"/>
          <w:b/>
          <w:sz w:val="22"/>
          <w:szCs w:val="22"/>
        </w:rPr>
        <w:t>dokumentima</w:t>
      </w:r>
      <w:proofErr w:type="spellEnd"/>
    </w:p>
    <w:p w14:paraId="3B55B6B8" w14:textId="77777777" w:rsidR="00B616FB" w:rsidRPr="00B36D8E" w:rsidRDefault="00B616FB">
      <w:pPr>
        <w:spacing w:before="18" w:line="240" w:lineRule="exact"/>
        <w:rPr>
          <w:sz w:val="24"/>
          <w:szCs w:val="24"/>
        </w:rPr>
      </w:pPr>
    </w:p>
    <w:p w14:paraId="624F892F" w14:textId="77777777" w:rsidR="00B616FB" w:rsidRPr="00B36D8E" w:rsidRDefault="00845DF3">
      <w:pPr>
        <w:ind w:left="171" w:right="7888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2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Pr="00B36D8E">
        <w:rPr>
          <w:rFonts w:eastAsia="Cambria"/>
          <w:b/>
          <w:sz w:val="22"/>
          <w:szCs w:val="22"/>
        </w:rPr>
        <w:t>Kr</w:t>
      </w:r>
      <w:r w:rsidRPr="00B36D8E">
        <w:rPr>
          <w:rFonts w:eastAsia="Cambria"/>
          <w:b/>
          <w:spacing w:val="-1"/>
          <w:sz w:val="22"/>
          <w:szCs w:val="22"/>
        </w:rPr>
        <w:t>a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ak</w:t>
      </w:r>
      <w:proofErr w:type="spellEnd"/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sz w:val="22"/>
          <w:szCs w:val="22"/>
        </w:rPr>
        <w:t>s</w:t>
      </w:r>
      <w:r w:rsidRPr="00B36D8E">
        <w:rPr>
          <w:rFonts w:eastAsia="Cambria"/>
          <w:b/>
          <w:sz w:val="22"/>
          <w:szCs w:val="22"/>
        </w:rPr>
        <w:t>ad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ž</w:t>
      </w:r>
      <w:r w:rsidRPr="00B36D8E">
        <w:rPr>
          <w:rFonts w:eastAsia="Cambria"/>
          <w:b/>
          <w:spacing w:val="-1"/>
          <w:sz w:val="22"/>
          <w:szCs w:val="22"/>
        </w:rPr>
        <w:t>a</w:t>
      </w:r>
      <w:r w:rsidRPr="00B36D8E">
        <w:rPr>
          <w:rFonts w:eastAsia="Cambria"/>
          <w:b/>
          <w:sz w:val="22"/>
          <w:szCs w:val="22"/>
        </w:rPr>
        <w:t>j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  <w:proofErr w:type="spellEnd"/>
    </w:p>
    <w:p w14:paraId="204EAFD6" w14:textId="77777777" w:rsidR="00B616FB" w:rsidRPr="00B36D8E" w:rsidRDefault="00845DF3">
      <w:pPr>
        <w:spacing w:line="260" w:lineRule="exact"/>
        <w:ind w:left="171" w:right="82"/>
        <w:rPr>
          <w:rFonts w:eastAsia="Cambria"/>
          <w:sz w:val="22"/>
          <w:szCs w:val="22"/>
        </w:rPr>
      </w:pPr>
      <w:proofErr w:type="spellStart"/>
      <w:r w:rsidRPr="00B36D8E">
        <w:rPr>
          <w:rFonts w:eastAsia="Cambria"/>
          <w:i/>
          <w:spacing w:val="-1"/>
          <w:sz w:val="22"/>
          <w:szCs w:val="22"/>
        </w:rPr>
        <w:t>I</w:t>
      </w:r>
      <w:r w:rsidRPr="00B36D8E">
        <w:rPr>
          <w:rFonts w:eastAsia="Cambria"/>
          <w:i/>
          <w:sz w:val="22"/>
          <w:szCs w:val="22"/>
        </w:rPr>
        <w:t>nfor</w:t>
      </w:r>
      <w:r w:rsidRPr="00B36D8E">
        <w:rPr>
          <w:rFonts w:eastAsia="Cambria"/>
          <w:i/>
          <w:spacing w:val="-2"/>
          <w:sz w:val="22"/>
          <w:szCs w:val="22"/>
        </w:rPr>
        <w:t>m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cije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se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z w:val="22"/>
          <w:szCs w:val="22"/>
        </w:rPr>
        <w:t>d</w:t>
      </w:r>
      <w:r w:rsidRPr="00B36D8E">
        <w:rPr>
          <w:rFonts w:eastAsia="Cambria"/>
          <w:i/>
          <w:spacing w:val="-1"/>
          <w:sz w:val="22"/>
          <w:szCs w:val="22"/>
        </w:rPr>
        <w:t>n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z w:val="22"/>
          <w:szCs w:val="22"/>
        </w:rPr>
        <w:t>se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n</w:t>
      </w:r>
      <w:r w:rsidRPr="00B36D8E">
        <w:rPr>
          <w:rFonts w:eastAsia="Cambria"/>
          <w:i/>
          <w:spacing w:val="-2"/>
          <w:sz w:val="22"/>
          <w:szCs w:val="22"/>
        </w:rPr>
        <w:t>a</w:t>
      </w:r>
      <w:proofErr w:type="spellEnd"/>
      <w:r w:rsidRPr="00B36D8E">
        <w:rPr>
          <w:rFonts w:eastAsia="Cambria"/>
          <w:i/>
          <w:sz w:val="22"/>
          <w:szCs w:val="22"/>
        </w:rPr>
        <w:t>:</w:t>
      </w:r>
      <w:r w:rsidRPr="00B36D8E">
        <w:rPr>
          <w:rFonts w:eastAsia="Cambria"/>
          <w:i/>
          <w:spacing w:val="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ci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z w:val="22"/>
          <w:szCs w:val="22"/>
        </w:rPr>
        <w:t>j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pr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ek</w:t>
      </w:r>
      <w:r w:rsidRPr="00B36D8E">
        <w:rPr>
          <w:rFonts w:eastAsia="Cambria"/>
          <w:i/>
          <w:spacing w:val="1"/>
          <w:sz w:val="22"/>
          <w:szCs w:val="22"/>
        </w:rPr>
        <w:t>t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proofErr w:type="spellEnd"/>
      <w:r w:rsidRPr="00B36D8E">
        <w:rPr>
          <w:rFonts w:eastAsia="Cambria"/>
          <w:i/>
          <w:sz w:val="22"/>
          <w:szCs w:val="22"/>
        </w:rPr>
        <w:t>,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ci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nu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g</w:t>
      </w:r>
      <w:r w:rsidRPr="00B36D8E">
        <w:rPr>
          <w:rFonts w:eastAsia="Cambria"/>
          <w:i/>
          <w:spacing w:val="-1"/>
          <w:sz w:val="22"/>
          <w:szCs w:val="22"/>
        </w:rPr>
        <w:t>r</w:t>
      </w:r>
      <w:r w:rsidRPr="00B36D8E">
        <w:rPr>
          <w:rFonts w:eastAsia="Cambria"/>
          <w:i/>
          <w:sz w:val="22"/>
          <w:szCs w:val="22"/>
        </w:rPr>
        <w:t>u</w:t>
      </w:r>
      <w:r w:rsidRPr="00B36D8E">
        <w:rPr>
          <w:rFonts w:eastAsia="Cambria"/>
          <w:i/>
          <w:spacing w:val="-2"/>
          <w:sz w:val="22"/>
          <w:szCs w:val="22"/>
        </w:rPr>
        <w:t>p</w:t>
      </w:r>
      <w:r w:rsidRPr="00B36D8E">
        <w:rPr>
          <w:rFonts w:eastAsia="Cambria"/>
          <w:i/>
          <w:sz w:val="22"/>
          <w:szCs w:val="22"/>
        </w:rPr>
        <w:t>u</w:t>
      </w:r>
      <w:proofErr w:type="spellEnd"/>
      <w:r w:rsidRPr="00B36D8E">
        <w:rPr>
          <w:rFonts w:eastAsia="Cambria"/>
          <w:i/>
          <w:sz w:val="22"/>
          <w:szCs w:val="22"/>
        </w:rPr>
        <w:t>,</w:t>
      </w:r>
      <w:r w:rsidRPr="00B36D8E">
        <w:rPr>
          <w:rFonts w:eastAsia="Cambria"/>
          <w:i/>
          <w:spacing w:val="3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g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pacing w:val="-1"/>
          <w:sz w:val="22"/>
          <w:szCs w:val="22"/>
        </w:rPr>
        <w:t>av</w:t>
      </w:r>
      <w:r w:rsidRPr="00B36D8E">
        <w:rPr>
          <w:rFonts w:eastAsia="Cambria"/>
          <w:i/>
          <w:sz w:val="22"/>
          <w:szCs w:val="22"/>
        </w:rPr>
        <w:t>ne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k</w:t>
      </w:r>
      <w:r w:rsidRPr="00B36D8E">
        <w:rPr>
          <w:rFonts w:eastAsia="Cambria"/>
          <w:i/>
          <w:spacing w:val="1"/>
          <w:sz w:val="22"/>
          <w:szCs w:val="22"/>
        </w:rPr>
        <w:t>t</w:t>
      </w:r>
      <w:r w:rsidRPr="00B36D8E">
        <w:rPr>
          <w:rFonts w:eastAsia="Cambria"/>
          <w:i/>
          <w:sz w:val="22"/>
          <w:szCs w:val="22"/>
        </w:rPr>
        <w:t>iv</w:t>
      </w:r>
      <w:r w:rsidRPr="00B36D8E">
        <w:rPr>
          <w:rFonts w:eastAsia="Cambria"/>
          <w:i/>
          <w:spacing w:val="-1"/>
          <w:sz w:val="22"/>
          <w:szCs w:val="22"/>
        </w:rPr>
        <w:t>n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pacing w:val="-3"/>
          <w:sz w:val="22"/>
          <w:szCs w:val="22"/>
        </w:rPr>
        <w:t>s</w:t>
      </w:r>
      <w:r w:rsidRPr="00B36D8E">
        <w:rPr>
          <w:rFonts w:eastAsia="Cambria"/>
          <w:i/>
          <w:sz w:val="22"/>
          <w:szCs w:val="22"/>
        </w:rPr>
        <w:t>t</w:t>
      </w:r>
      <w:r w:rsidRPr="00B36D8E">
        <w:rPr>
          <w:rFonts w:eastAsia="Cambria"/>
          <w:i/>
          <w:spacing w:val="1"/>
          <w:sz w:val="22"/>
          <w:szCs w:val="22"/>
        </w:rPr>
        <w:t>i</w:t>
      </w:r>
      <w:proofErr w:type="spellEnd"/>
      <w:r w:rsidRPr="00B36D8E">
        <w:rPr>
          <w:rFonts w:eastAsia="Cambria"/>
          <w:i/>
          <w:sz w:val="22"/>
          <w:szCs w:val="22"/>
        </w:rPr>
        <w:t>,</w:t>
      </w:r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mj</w:t>
      </w:r>
      <w:r w:rsidRPr="00B36D8E">
        <w:rPr>
          <w:rFonts w:eastAsia="Cambria"/>
          <w:i/>
          <w:sz w:val="22"/>
          <w:szCs w:val="22"/>
        </w:rPr>
        <w:t>esto</w:t>
      </w:r>
      <w:proofErr w:type="spellEnd"/>
      <w:r w:rsidRPr="00B36D8E">
        <w:rPr>
          <w:rFonts w:eastAsia="Cambria"/>
          <w:i/>
          <w:spacing w:val="3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r</w:t>
      </w:r>
      <w:r w:rsidRPr="00B36D8E">
        <w:rPr>
          <w:rFonts w:eastAsia="Cambria"/>
          <w:i/>
          <w:sz w:val="22"/>
          <w:szCs w:val="22"/>
        </w:rPr>
        <w:t>e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pacing w:val="1"/>
          <w:sz w:val="22"/>
          <w:szCs w:val="22"/>
        </w:rPr>
        <w:t>l</w:t>
      </w:r>
      <w:r w:rsidRPr="00B36D8E">
        <w:rPr>
          <w:rFonts w:eastAsia="Cambria"/>
          <w:i/>
          <w:sz w:val="22"/>
          <w:szCs w:val="22"/>
        </w:rPr>
        <w:t>i</w:t>
      </w:r>
      <w:r w:rsidRPr="00B36D8E">
        <w:rPr>
          <w:rFonts w:eastAsia="Cambria"/>
          <w:i/>
          <w:spacing w:val="-1"/>
          <w:sz w:val="22"/>
          <w:szCs w:val="22"/>
        </w:rPr>
        <w:t>za</w:t>
      </w:r>
      <w:r w:rsidRPr="00B36D8E">
        <w:rPr>
          <w:rFonts w:eastAsia="Cambria"/>
          <w:i/>
          <w:sz w:val="22"/>
          <w:szCs w:val="22"/>
        </w:rPr>
        <w:t>cije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i</w:t>
      </w:r>
      <w:proofErr w:type="spellEnd"/>
      <w:r w:rsidRPr="00B36D8E">
        <w:rPr>
          <w:rFonts w:eastAsia="Cambria"/>
          <w:i/>
          <w:spacing w:val="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vr</w:t>
      </w:r>
      <w:r w:rsidRPr="00B36D8E">
        <w:rPr>
          <w:rFonts w:eastAsia="Cambria"/>
          <w:i/>
          <w:sz w:val="22"/>
          <w:szCs w:val="22"/>
        </w:rPr>
        <w:t>i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e</w:t>
      </w:r>
      <w:r w:rsidRPr="00B36D8E">
        <w:rPr>
          <w:rFonts w:eastAsia="Cambria"/>
          <w:i/>
          <w:spacing w:val="-1"/>
          <w:sz w:val="22"/>
          <w:szCs w:val="22"/>
        </w:rPr>
        <w:t>m</w:t>
      </w:r>
      <w:r w:rsidRPr="00B36D8E">
        <w:rPr>
          <w:rFonts w:eastAsia="Cambria"/>
          <w:i/>
          <w:sz w:val="22"/>
          <w:szCs w:val="22"/>
        </w:rPr>
        <w:t>e</w:t>
      </w:r>
      <w:proofErr w:type="spellEnd"/>
      <w:r w:rsidRPr="00B36D8E">
        <w:rPr>
          <w:rFonts w:eastAsia="Cambria"/>
          <w:i/>
          <w:spacing w:val="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z w:val="22"/>
          <w:szCs w:val="22"/>
        </w:rPr>
        <w:t>tr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pacing w:val="1"/>
          <w:sz w:val="22"/>
          <w:szCs w:val="22"/>
        </w:rPr>
        <w:t>j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nja</w:t>
      </w:r>
      <w:proofErr w:type="spellEnd"/>
      <w:r w:rsidRPr="00B36D8E">
        <w:rPr>
          <w:rFonts w:eastAsia="Cambria"/>
          <w:i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pr</w:t>
      </w:r>
      <w:r w:rsidRPr="00B36D8E">
        <w:rPr>
          <w:rFonts w:eastAsia="Cambria"/>
          <w:i/>
          <w:spacing w:val="1"/>
          <w:sz w:val="22"/>
          <w:szCs w:val="22"/>
        </w:rPr>
        <w:t>o</w:t>
      </w:r>
      <w:r w:rsidRPr="00B36D8E">
        <w:rPr>
          <w:rFonts w:eastAsia="Cambria"/>
          <w:i/>
          <w:spacing w:val="-1"/>
          <w:sz w:val="22"/>
          <w:szCs w:val="22"/>
        </w:rPr>
        <w:t>j</w:t>
      </w:r>
      <w:r w:rsidRPr="00B36D8E">
        <w:rPr>
          <w:rFonts w:eastAsia="Cambria"/>
          <w:i/>
          <w:sz w:val="22"/>
          <w:szCs w:val="22"/>
        </w:rPr>
        <w:t>ek</w:t>
      </w:r>
      <w:r w:rsidRPr="00B36D8E">
        <w:rPr>
          <w:rFonts w:eastAsia="Cambria"/>
          <w:i/>
          <w:spacing w:val="1"/>
          <w:sz w:val="22"/>
          <w:szCs w:val="22"/>
        </w:rPr>
        <w:t>t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proofErr w:type="spellEnd"/>
      <w:r w:rsidRPr="00B36D8E">
        <w:rPr>
          <w:rFonts w:eastAsia="Cambria"/>
          <w:i/>
          <w:sz w:val="22"/>
          <w:szCs w:val="22"/>
        </w:rPr>
        <w:t>.</w:t>
      </w:r>
      <w:r w:rsidR="006F1C90">
        <w:rPr>
          <w:rFonts w:eastAsia="Cambria"/>
          <w:i/>
          <w:sz w:val="22"/>
          <w:szCs w:val="22"/>
        </w:rPr>
        <w:t xml:space="preserve">   </w:t>
      </w:r>
      <w:r w:rsidRPr="00B36D8E">
        <w:rPr>
          <w:rFonts w:eastAsia="Cambria"/>
          <w:i/>
          <w:sz w:val="22"/>
          <w:szCs w:val="22"/>
        </w:rPr>
        <w:t xml:space="preserve"> (</w:t>
      </w:r>
      <w:proofErr w:type="spellStart"/>
      <w:r w:rsidRPr="00B36D8E">
        <w:rPr>
          <w:rFonts w:eastAsia="Cambria"/>
          <w:i/>
          <w:sz w:val="22"/>
          <w:szCs w:val="22"/>
        </w:rPr>
        <w:t>na</w:t>
      </w:r>
      <w:proofErr w:type="spellEnd"/>
      <w:r w:rsidRPr="00B36D8E">
        <w:rPr>
          <w:rFonts w:eastAsia="Cambria"/>
          <w:i/>
          <w:spacing w:val="-1"/>
          <w:sz w:val="22"/>
          <w:szCs w:val="22"/>
        </w:rPr>
        <w:t xml:space="preserve"> </w:t>
      </w:r>
      <w:r w:rsidRPr="00B36D8E">
        <w:rPr>
          <w:rFonts w:eastAsia="Cambria"/>
          <w:i/>
          <w:sz w:val="22"/>
          <w:szCs w:val="22"/>
        </w:rPr>
        <w:t>½</w:t>
      </w:r>
      <w:r w:rsidRPr="00B36D8E">
        <w:rPr>
          <w:rFonts w:eastAsia="Cambria"/>
          <w:i/>
          <w:spacing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i/>
          <w:spacing w:val="-1"/>
          <w:sz w:val="22"/>
          <w:szCs w:val="22"/>
        </w:rPr>
        <w:t>s</w:t>
      </w:r>
      <w:r w:rsidRPr="00B36D8E">
        <w:rPr>
          <w:rFonts w:eastAsia="Cambria"/>
          <w:i/>
          <w:sz w:val="22"/>
          <w:szCs w:val="22"/>
        </w:rPr>
        <w:t>tr</w:t>
      </w:r>
      <w:r w:rsidRPr="00B36D8E">
        <w:rPr>
          <w:rFonts w:eastAsia="Cambria"/>
          <w:i/>
          <w:spacing w:val="-1"/>
          <w:sz w:val="22"/>
          <w:szCs w:val="22"/>
        </w:rPr>
        <w:t>a</w:t>
      </w:r>
      <w:r w:rsidRPr="00B36D8E">
        <w:rPr>
          <w:rFonts w:eastAsia="Cambria"/>
          <w:i/>
          <w:sz w:val="22"/>
          <w:szCs w:val="22"/>
        </w:rPr>
        <w:t>ne</w:t>
      </w:r>
      <w:proofErr w:type="spellEnd"/>
      <w:r w:rsidRPr="00B36D8E">
        <w:rPr>
          <w:rFonts w:eastAsia="Cambria"/>
          <w:i/>
          <w:sz w:val="22"/>
          <w:szCs w:val="22"/>
        </w:rPr>
        <w:t>)</w:t>
      </w:r>
    </w:p>
    <w:p w14:paraId="05BC5D77" w14:textId="77777777" w:rsidR="00B616FB" w:rsidRPr="00B36D8E" w:rsidRDefault="00B616FB">
      <w:pPr>
        <w:spacing w:before="13" w:line="240" w:lineRule="exact"/>
        <w:rPr>
          <w:sz w:val="24"/>
          <w:szCs w:val="24"/>
        </w:rPr>
      </w:pPr>
    </w:p>
    <w:p w14:paraId="265A64F7" w14:textId="77777777" w:rsidR="00B616FB" w:rsidRPr="00B36D8E" w:rsidRDefault="00845DF3">
      <w:pPr>
        <w:ind w:left="171" w:right="5319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3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Pr="00B36D8E">
        <w:rPr>
          <w:rFonts w:eastAsia="Cambria"/>
          <w:b/>
          <w:sz w:val="22"/>
          <w:szCs w:val="22"/>
        </w:rPr>
        <w:t>Opis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robl</w:t>
      </w:r>
      <w:r w:rsidRPr="00B36D8E">
        <w:rPr>
          <w:rFonts w:eastAsia="Cambria"/>
          <w:b/>
          <w:sz w:val="22"/>
          <w:szCs w:val="22"/>
        </w:rPr>
        <w:t>ema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ko</w:t>
      </w:r>
      <w:r w:rsidRPr="00B36D8E">
        <w:rPr>
          <w:rFonts w:eastAsia="Cambria"/>
          <w:b/>
          <w:spacing w:val="-1"/>
          <w:sz w:val="22"/>
          <w:szCs w:val="22"/>
        </w:rPr>
        <w:t>j</w:t>
      </w:r>
      <w:r w:rsidRPr="00B36D8E">
        <w:rPr>
          <w:rFonts w:eastAsia="Cambria"/>
          <w:b/>
          <w:sz w:val="22"/>
          <w:szCs w:val="22"/>
        </w:rPr>
        <w:t>i</w:t>
      </w:r>
      <w:proofErr w:type="spellEnd"/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će</w:t>
      </w:r>
      <w:proofErr w:type="spellEnd"/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r w:rsidRPr="00B36D8E">
        <w:rPr>
          <w:rFonts w:eastAsia="Cambria"/>
          <w:b/>
          <w:spacing w:val="1"/>
          <w:sz w:val="22"/>
          <w:szCs w:val="22"/>
        </w:rPr>
        <w:t>s</w:t>
      </w:r>
      <w:r w:rsidRPr="00B36D8E">
        <w:rPr>
          <w:rFonts w:eastAsia="Cambria"/>
          <w:b/>
          <w:sz w:val="22"/>
          <w:szCs w:val="22"/>
        </w:rPr>
        <w:t>e</w:t>
      </w:r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r</w:t>
      </w:r>
      <w:r w:rsidRPr="00B36D8E">
        <w:rPr>
          <w:rFonts w:eastAsia="Cambria"/>
          <w:b/>
          <w:spacing w:val="-1"/>
          <w:sz w:val="22"/>
          <w:szCs w:val="22"/>
        </w:rPr>
        <w:t>j</w:t>
      </w:r>
      <w:r w:rsidRPr="00B36D8E">
        <w:rPr>
          <w:rFonts w:eastAsia="Cambria"/>
          <w:b/>
          <w:sz w:val="22"/>
          <w:szCs w:val="22"/>
        </w:rPr>
        <w:t>e</w:t>
      </w:r>
      <w:r w:rsidRPr="00B36D8E">
        <w:rPr>
          <w:rFonts w:eastAsia="Cambria"/>
          <w:b/>
          <w:spacing w:val="1"/>
          <w:sz w:val="22"/>
          <w:szCs w:val="22"/>
        </w:rPr>
        <w:t>š</w:t>
      </w:r>
      <w:r w:rsidRPr="00B36D8E">
        <w:rPr>
          <w:rFonts w:eastAsia="Cambria"/>
          <w:b/>
          <w:sz w:val="22"/>
          <w:szCs w:val="22"/>
        </w:rPr>
        <w:t>avati</w:t>
      </w:r>
      <w:proofErr w:type="spellEnd"/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r w:rsidRPr="00B36D8E">
        <w:rPr>
          <w:rFonts w:eastAsia="Cambria"/>
          <w:b/>
          <w:sz w:val="22"/>
          <w:szCs w:val="22"/>
        </w:rPr>
        <w:t xml:space="preserve">u </w:t>
      </w:r>
      <w:proofErr w:type="spellStart"/>
      <w:r w:rsidRPr="00B36D8E">
        <w:rPr>
          <w:rFonts w:eastAsia="Cambria"/>
          <w:b/>
          <w:sz w:val="22"/>
          <w:szCs w:val="22"/>
        </w:rPr>
        <w:t>ok</w:t>
      </w:r>
      <w:r w:rsidRPr="00B36D8E">
        <w:rPr>
          <w:rFonts w:eastAsia="Cambria"/>
          <w:b/>
          <w:spacing w:val="-1"/>
          <w:sz w:val="22"/>
          <w:szCs w:val="22"/>
        </w:rPr>
        <w:t>v</w:t>
      </w:r>
      <w:r w:rsidRPr="00B36D8E">
        <w:rPr>
          <w:rFonts w:eastAsia="Cambria"/>
          <w:b/>
          <w:spacing w:val="1"/>
          <w:sz w:val="22"/>
          <w:szCs w:val="22"/>
        </w:rPr>
        <w:t>i</w:t>
      </w:r>
      <w:r w:rsidRPr="00B36D8E">
        <w:rPr>
          <w:rFonts w:eastAsia="Cambria"/>
          <w:b/>
          <w:sz w:val="22"/>
          <w:szCs w:val="22"/>
        </w:rPr>
        <w:t>ru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3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o</w:t>
      </w:r>
      <w:r w:rsidRPr="00B36D8E">
        <w:rPr>
          <w:rFonts w:eastAsia="Cambria"/>
          <w:b/>
          <w:spacing w:val="-1"/>
          <w:sz w:val="22"/>
          <w:szCs w:val="22"/>
        </w:rPr>
        <w:t>j</w:t>
      </w:r>
      <w:r w:rsidR="00B36D8E" w:rsidRPr="00B36D8E">
        <w:rPr>
          <w:rFonts w:eastAsia="Cambria"/>
          <w:b/>
          <w:sz w:val="22"/>
          <w:szCs w:val="22"/>
        </w:rPr>
        <w:t>ekta</w:t>
      </w:r>
      <w:proofErr w:type="spellEnd"/>
    </w:p>
    <w:p w14:paraId="74E01D30" w14:textId="77777777" w:rsidR="00B616FB" w:rsidRPr="00B36D8E" w:rsidRDefault="00845DF3">
      <w:pPr>
        <w:spacing w:before="1"/>
        <w:ind w:left="171" w:right="77"/>
        <w:jc w:val="both"/>
        <w:rPr>
          <w:rFonts w:eastAsia="Cambria"/>
        </w:rPr>
      </w:pPr>
      <w:proofErr w:type="spellStart"/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s</w:t>
      </w:r>
      <w:proofErr w:type="spellEnd"/>
      <w:r w:rsidRPr="00B36D8E">
        <w:rPr>
          <w:rFonts w:eastAsia="Cambria"/>
          <w:i/>
        </w:rPr>
        <w:t xml:space="preserve"> </w:t>
      </w:r>
      <w:proofErr w:type="spellStart"/>
      <w:r w:rsidRPr="00B36D8E">
        <w:rPr>
          <w:rFonts w:eastAsia="Cambria"/>
          <w:i/>
        </w:rPr>
        <w:t>prob</w:t>
      </w:r>
      <w:r w:rsidRPr="00B36D8E">
        <w:rPr>
          <w:rFonts w:eastAsia="Cambria"/>
          <w:i/>
          <w:spacing w:val="-1"/>
        </w:rPr>
        <w:t>l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reba</w:t>
      </w:r>
      <w:proofErr w:type="spellEnd"/>
      <w:r w:rsidRPr="00B36D8E">
        <w:rPr>
          <w:rFonts w:eastAsia="Cambria"/>
          <w:i/>
          <w:spacing w:val="-1"/>
        </w:rPr>
        <w:t xml:space="preserve"> d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re</w:t>
      </w:r>
      <w:r w:rsidRPr="00B36D8E">
        <w:rPr>
          <w:rFonts w:eastAsia="Cambria"/>
          <w:i/>
          <w:spacing w:val="1"/>
        </w:rPr>
        <w:t>ta</w:t>
      </w:r>
      <w:r w:rsidRPr="00B36D8E">
        <w:rPr>
          <w:rFonts w:eastAsia="Cambria"/>
          <w:i/>
        </w:rPr>
        <w:t>n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pec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f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3"/>
        </w:rPr>
        <w:t>a</w:t>
      </w:r>
      <w:r w:rsidRPr="00B36D8E">
        <w:rPr>
          <w:rFonts w:eastAsia="Cambria"/>
          <w:i/>
        </w:rPr>
        <w:t>n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r w:rsidRPr="00B36D8E">
        <w:rPr>
          <w:rFonts w:eastAsia="Cambria"/>
          <w:i/>
        </w:rPr>
        <w:t>(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2"/>
        </w:rPr>
        <w:t>e</w:t>
      </w:r>
      <w:r w:rsidR="002E06BE" w:rsidRPr="00B36D8E">
        <w:rPr>
          <w:rFonts w:eastAsia="Cambria"/>
          <w:i/>
          <w:spacing w:val="1"/>
        </w:rPr>
        <w:t xml:space="preserve"> </w:t>
      </w:r>
      <w:proofErr w:type="spellStart"/>
      <w:r w:rsidRPr="00B36D8E">
        <w:rPr>
          <w:rFonts w:eastAsia="Cambria"/>
          <w:i/>
        </w:rPr>
        <w:t>op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si</w:t>
      </w:r>
      <w:r w:rsidRPr="00B36D8E">
        <w:rPr>
          <w:rFonts w:eastAsia="Cambria"/>
          <w:i/>
        </w:rPr>
        <w:t>va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g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sta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</w:rPr>
        <w:t>),</w:t>
      </w:r>
      <w:r w:rsidRPr="00B36D8E">
        <w:rPr>
          <w:rFonts w:eastAsia="Cambria"/>
          <w:i/>
          <w:spacing w:val="-1"/>
        </w:rPr>
        <w:t xml:space="preserve"> 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b</w:t>
      </w:r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l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</w:rPr>
        <w:t>en</w:t>
      </w:r>
      <w:proofErr w:type="spellEnd"/>
      <w:r w:rsidRPr="00B36D8E">
        <w:rPr>
          <w:rFonts w:eastAsia="Cambria"/>
          <w:i/>
          <w:spacing w:val="-6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č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4"/>
        </w:rPr>
        <w:t xml:space="preserve"> </w:t>
      </w:r>
      <w:proofErr w:type="spellStart"/>
      <w:r w:rsidRPr="00B36D8E">
        <w:rPr>
          <w:rFonts w:eastAsia="Cambria"/>
          <w:i/>
          <w:spacing w:val="1"/>
          <w:w w:val="99"/>
        </w:rPr>
        <w:t>stat</w:t>
      </w:r>
      <w:r w:rsidRPr="00B36D8E">
        <w:rPr>
          <w:rFonts w:eastAsia="Cambria"/>
          <w:i/>
          <w:spacing w:val="-1"/>
          <w:w w:val="99"/>
        </w:rPr>
        <w:t>i</w:t>
      </w:r>
      <w:r w:rsidRPr="00B36D8E">
        <w:rPr>
          <w:rFonts w:eastAsia="Cambria"/>
          <w:i/>
          <w:spacing w:val="1"/>
          <w:w w:val="99"/>
        </w:rPr>
        <w:t>st</w:t>
      </w:r>
      <w:r w:rsidRPr="00B36D8E">
        <w:rPr>
          <w:rFonts w:eastAsia="Cambria"/>
          <w:i/>
          <w:spacing w:val="-1"/>
          <w:w w:val="99"/>
        </w:rPr>
        <w:t>i</w:t>
      </w:r>
      <w:r w:rsidRPr="00B36D8E">
        <w:rPr>
          <w:rFonts w:eastAsia="Cambria"/>
          <w:i/>
          <w:w w:val="99"/>
        </w:rPr>
        <w:t>čki</w:t>
      </w:r>
      <w:r w:rsidRPr="00B36D8E">
        <w:rPr>
          <w:rFonts w:eastAsia="Cambria"/>
          <w:i/>
        </w:rPr>
        <w:t>m</w:t>
      </w:r>
      <w:proofErr w:type="spellEnd"/>
      <w:r w:rsidRPr="00B36D8E">
        <w:rPr>
          <w:rFonts w:eastAsia="Cambria"/>
          <w:i/>
        </w:rPr>
        <w:t xml:space="preserve"> </w:t>
      </w:r>
      <w:proofErr w:type="spellStart"/>
      <w:r w:rsidRPr="00B36D8E">
        <w:rPr>
          <w:rFonts w:eastAsia="Cambria"/>
          <w:i/>
        </w:rPr>
        <w:t>po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  <w:spacing w:val="1"/>
        </w:rPr>
        <w:t>a</w:t>
      </w:r>
      <w:proofErr w:type="spellEnd"/>
      <w:r w:rsidRPr="00B36D8E">
        <w:rPr>
          <w:rFonts w:eastAsia="Cambria"/>
          <w:i/>
          <w:spacing w:val="13"/>
        </w:rPr>
        <w:t xml:space="preserve"> </w:t>
      </w:r>
      <w:r w:rsidR="00B36D8E">
        <w:rPr>
          <w:rFonts w:eastAsia="Cambria"/>
          <w:i/>
          <w:spacing w:val="13"/>
        </w:rPr>
        <w:t>(</w:t>
      </w:r>
      <w:proofErr w:type="spellStart"/>
      <w:r w:rsidRPr="00B36D8E">
        <w:rPr>
          <w:rFonts w:eastAsia="Cambria"/>
          <w:i/>
          <w:spacing w:val="-1"/>
        </w:rPr>
        <w:t>uk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</w:rPr>
        <w:t>l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</w:t>
      </w:r>
      <w:proofErr w:type="spellEnd"/>
      <w:r w:rsidR="00AD524E">
        <w:rPr>
          <w:rFonts w:eastAsia="Cambria"/>
          <w:i/>
        </w:rPr>
        <w:t xml:space="preserve"> se</w:t>
      </w:r>
      <w:r w:rsidRPr="00B36D8E">
        <w:rPr>
          <w:rFonts w:eastAsia="Cambria"/>
          <w:i/>
          <w:spacing w:val="14"/>
        </w:rPr>
        <w:t xml:space="preserve"> </w:t>
      </w:r>
      <w:proofErr w:type="spellStart"/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1"/>
        </w:rPr>
        <w:t>as</w:t>
      </w:r>
      <w:r w:rsidRPr="00B36D8E">
        <w:rPr>
          <w:rFonts w:eastAsia="Cambria"/>
          <w:i/>
        </w:rPr>
        <w:t>pola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  <w:spacing w:val="2"/>
        </w:rPr>
        <w:t>e</w:t>
      </w:r>
      <w:proofErr w:type="spellEnd"/>
      <w:r w:rsidRPr="00B36D8E">
        <w:rPr>
          <w:rFonts w:eastAsia="Cambria"/>
          <w:i/>
          <w:spacing w:val="11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st</w:t>
      </w:r>
      <w:r w:rsidRPr="00B36D8E">
        <w:rPr>
          <w:rFonts w:eastAsia="Cambria"/>
          <w:i/>
          <w:spacing w:val="-1"/>
        </w:rPr>
        <w:t>im</w:t>
      </w:r>
      <w:proofErr w:type="spellEnd"/>
      <w:r w:rsidR="00B36D8E">
        <w:rPr>
          <w:rFonts w:eastAsia="Cambria"/>
          <w:i/>
          <w:spacing w:val="-1"/>
        </w:rPr>
        <w:t>)</w:t>
      </w:r>
      <w:r w:rsidRPr="00B36D8E">
        <w:rPr>
          <w:rFonts w:eastAsia="Cambria"/>
          <w:i/>
        </w:rPr>
        <w:t>.</w:t>
      </w:r>
      <w:r w:rsidRPr="00B36D8E">
        <w:rPr>
          <w:rFonts w:eastAsia="Cambria"/>
          <w:i/>
          <w:spacing w:val="17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</w:rPr>
        <w:t>b</w:t>
      </w:r>
      <w:r w:rsidRPr="00B36D8E">
        <w:rPr>
          <w:rFonts w:eastAsia="Cambria"/>
          <w:i/>
          <w:spacing w:val="-1"/>
        </w:rPr>
        <w:t>j</w:t>
      </w:r>
      <w:r w:rsidRPr="00B36D8E">
        <w:rPr>
          <w:rFonts w:eastAsia="Cambria"/>
          <w:i/>
          <w:spacing w:val="1"/>
        </w:rPr>
        <w:t>asn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t</w:t>
      </w:r>
      <w:r w:rsid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13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uz</w:t>
      </w:r>
      <w:r w:rsidRPr="00B36D8E">
        <w:rPr>
          <w:rFonts w:eastAsia="Cambria"/>
          <w:i/>
          <w:spacing w:val="3"/>
        </w:rPr>
        <w:t>r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17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18"/>
        </w:rPr>
        <w:t xml:space="preserve"> </w:t>
      </w:r>
      <w:proofErr w:type="spellStart"/>
      <w:r w:rsidRPr="00B36D8E">
        <w:rPr>
          <w:rFonts w:eastAsia="Cambria"/>
          <w:i/>
        </w:rPr>
        <w:t>poslje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ce</w:t>
      </w:r>
      <w:proofErr w:type="spellEnd"/>
      <w:r w:rsidRPr="00B36D8E">
        <w:rPr>
          <w:rFonts w:eastAsia="Cambria"/>
          <w:i/>
          <w:spacing w:val="13"/>
        </w:rPr>
        <w:t xml:space="preserve"> </w:t>
      </w:r>
      <w:proofErr w:type="spellStart"/>
      <w:proofErr w:type="gramStart"/>
      <w:r w:rsidRPr="00B36D8E">
        <w:rPr>
          <w:rFonts w:eastAsia="Cambria"/>
          <w:i/>
        </w:rPr>
        <w:t>pro</w:t>
      </w:r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</w:rPr>
        <w:t>le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</w:rPr>
        <w:t xml:space="preserve"> </w:t>
      </w:r>
      <w:r w:rsidRPr="00B36D8E">
        <w:rPr>
          <w:rFonts w:eastAsia="Cambria"/>
          <w:i/>
          <w:spacing w:val="34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proofErr w:type="gramEnd"/>
      <w:r w:rsidRPr="00B36D8E">
        <w:rPr>
          <w:rFonts w:eastAsia="Cambria"/>
          <w:i/>
          <w:spacing w:val="21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</w:rPr>
        <w:t>ov</w:t>
      </w:r>
      <w:proofErr w:type="spellEnd"/>
      <w:r w:rsidRPr="00B36D8E">
        <w:rPr>
          <w:rFonts w:eastAsia="Cambria"/>
          <w:i/>
          <w:spacing w:val="17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u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proofErr w:type="spellEnd"/>
      <w:r w:rsidRPr="00B36D8E">
        <w:rPr>
          <w:rFonts w:eastAsia="Cambria"/>
          <w:i/>
          <w:spacing w:val="15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19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17"/>
        </w:rPr>
        <w:t xml:space="preserve"> </w:t>
      </w:r>
      <w:r w:rsidRPr="00B36D8E">
        <w:rPr>
          <w:rFonts w:eastAsia="Cambria"/>
          <w:i/>
        </w:rPr>
        <w:t>u</w:t>
      </w:r>
      <w:r w:rsidRPr="00B36D8E">
        <w:rPr>
          <w:rFonts w:eastAsia="Cambria"/>
          <w:i/>
          <w:spacing w:val="21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1"/>
        </w:rPr>
        <w:t>dn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i</w:t>
      </w:r>
      <w:proofErr w:type="spellEnd"/>
      <w:r w:rsidRPr="00B36D8E">
        <w:rPr>
          <w:rFonts w:eastAsia="Cambria"/>
          <w:i/>
        </w:rPr>
        <w:t>;</w:t>
      </w:r>
      <w:r w:rsidRPr="00B36D8E">
        <w:rPr>
          <w:rFonts w:eastAsia="Cambria"/>
          <w:i/>
          <w:spacing w:val="11"/>
        </w:rPr>
        <w:t xml:space="preserve"> </w:t>
      </w:r>
      <w:proofErr w:type="spellStart"/>
      <w:r w:rsidRPr="00B36D8E">
        <w:rPr>
          <w:rFonts w:eastAsia="Cambria"/>
          <w:i/>
          <w:spacing w:val="2"/>
          <w:w w:val="99"/>
        </w:rPr>
        <w:t>o</w:t>
      </w:r>
      <w:r w:rsidRPr="00B36D8E">
        <w:rPr>
          <w:rFonts w:eastAsia="Cambria"/>
          <w:i/>
          <w:w w:val="99"/>
        </w:rPr>
        <w:t>br</w:t>
      </w:r>
      <w:r w:rsidRPr="00B36D8E">
        <w:rPr>
          <w:rFonts w:eastAsia="Cambria"/>
          <w:i/>
          <w:spacing w:val="1"/>
          <w:w w:val="99"/>
        </w:rPr>
        <w:t>a</w:t>
      </w:r>
      <w:r w:rsidRPr="00B36D8E">
        <w:rPr>
          <w:rFonts w:eastAsia="Cambria"/>
          <w:i/>
          <w:spacing w:val="-1"/>
          <w:w w:val="99"/>
        </w:rPr>
        <w:t>z</w:t>
      </w:r>
      <w:r w:rsidRPr="00B36D8E">
        <w:rPr>
          <w:rFonts w:eastAsia="Cambria"/>
          <w:i/>
          <w:w w:val="99"/>
        </w:rPr>
        <w:t>l</w:t>
      </w:r>
      <w:r w:rsidRPr="00B36D8E">
        <w:rPr>
          <w:rFonts w:eastAsia="Cambria"/>
          <w:i/>
          <w:spacing w:val="2"/>
          <w:w w:val="99"/>
        </w:rPr>
        <w:t>o</w:t>
      </w:r>
      <w:r w:rsidRPr="00B36D8E">
        <w:rPr>
          <w:rFonts w:eastAsia="Cambria"/>
          <w:i/>
          <w:spacing w:val="-1"/>
          <w:w w:val="99"/>
        </w:rPr>
        <w:t>ži</w:t>
      </w:r>
      <w:r w:rsidRPr="00B36D8E">
        <w:rPr>
          <w:rFonts w:eastAsia="Cambria"/>
          <w:i/>
          <w:w w:val="99"/>
        </w:rPr>
        <w:t>t</w:t>
      </w:r>
      <w:r w:rsidR="00AD524E">
        <w:rPr>
          <w:rFonts w:eastAsia="Cambria"/>
          <w:i/>
          <w:spacing w:val="-29"/>
        </w:rPr>
        <w:t>i</w:t>
      </w:r>
      <w:proofErr w:type="spellEnd"/>
      <w:r w:rsidRPr="00B36D8E">
        <w:rPr>
          <w:rFonts w:eastAsia="Cambria"/>
          <w:i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ašt</w:t>
      </w:r>
      <w:r w:rsidRPr="00B36D8E">
        <w:rPr>
          <w:rFonts w:eastAsia="Cambria"/>
          <w:i/>
        </w:rPr>
        <w:t>o</w:t>
      </w:r>
      <w:proofErr w:type="spellEnd"/>
      <w:r w:rsidRPr="00B36D8E">
        <w:rPr>
          <w:rFonts w:eastAsia="Cambria"/>
          <w:i/>
          <w:spacing w:val="3"/>
        </w:rPr>
        <w:t xml:space="preserve"> 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7"/>
        </w:rPr>
        <w:t xml:space="preserve"> </w:t>
      </w:r>
      <w:proofErr w:type="spellStart"/>
      <w:r w:rsidRPr="00B36D8E">
        <w:rPr>
          <w:rFonts w:eastAsia="Cambria"/>
          <w:i/>
        </w:rPr>
        <w:t>rje</w:t>
      </w:r>
      <w:r w:rsidRPr="00B36D8E">
        <w:rPr>
          <w:rFonts w:eastAsia="Cambria"/>
          <w:i/>
          <w:spacing w:val="1"/>
        </w:rPr>
        <w:t>ša</w:t>
      </w:r>
      <w:r w:rsidRPr="00B36D8E">
        <w:rPr>
          <w:rFonts w:eastAsia="Cambria"/>
          <w:i/>
        </w:rPr>
        <w:t>van</w:t>
      </w:r>
      <w:r w:rsidRPr="00B36D8E">
        <w:rPr>
          <w:rFonts w:eastAsia="Cambria"/>
          <w:i/>
          <w:spacing w:val="-1"/>
        </w:rPr>
        <w:t>j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1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og</w:t>
      </w:r>
      <w:proofErr w:type="spellEnd"/>
      <w:r w:rsidRPr="00B36D8E">
        <w:rPr>
          <w:rFonts w:eastAsia="Cambria"/>
          <w:i/>
          <w:spacing w:val="4"/>
        </w:rPr>
        <w:t xml:space="preserve"> </w:t>
      </w:r>
      <w:proofErr w:type="spellStart"/>
      <w:r w:rsidRPr="00B36D8E">
        <w:rPr>
          <w:rFonts w:eastAsia="Cambria"/>
          <w:i/>
        </w:rPr>
        <w:t>pr</w:t>
      </w:r>
      <w:r w:rsidRPr="00B36D8E">
        <w:rPr>
          <w:rFonts w:eastAsia="Cambria"/>
          <w:i/>
          <w:spacing w:val="3"/>
        </w:rPr>
        <w:t>o</w:t>
      </w:r>
      <w:r w:rsidRPr="00B36D8E">
        <w:rPr>
          <w:rFonts w:eastAsia="Cambria"/>
          <w:i/>
        </w:rPr>
        <w:t>b</w:t>
      </w:r>
      <w:r w:rsidRPr="00B36D8E">
        <w:rPr>
          <w:rFonts w:eastAsia="Cambria"/>
          <w:i/>
          <w:spacing w:val="1"/>
        </w:rPr>
        <w:t>l</w:t>
      </w:r>
      <w:r w:rsidRPr="00B36D8E">
        <w:rPr>
          <w:rFonts w:eastAsia="Cambria"/>
          <w:i/>
        </w:rPr>
        <w:t>ema</w:t>
      </w:r>
      <w:proofErr w:type="spellEnd"/>
      <w:r w:rsidRPr="00B36D8E">
        <w:rPr>
          <w:rFonts w:eastAsia="Cambria"/>
          <w:i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z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5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-1"/>
        </w:rPr>
        <w:t>u</w:t>
      </w:r>
      <w:proofErr w:type="spellEnd"/>
      <w:r w:rsidR="00B36D8E">
        <w:rPr>
          <w:rFonts w:eastAsia="Cambria"/>
          <w:i/>
        </w:rPr>
        <w:t>.</w:t>
      </w:r>
    </w:p>
    <w:p w14:paraId="54CCA2E3" w14:textId="77777777" w:rsidR="00B616FB" w:rsidRPr="00B36D8E" w:rsidRDefault="00B616FB">
      <w:pPr>
        <w:spacing w:before="18" w:line="240" w:lineRule="exact"/>
        <w:rPr>
          <w:sz w:val="24"/>
          <w:szCs w:val="24"/>
        </w:rPr>
      </w:pPr>
    </w:p>
    <w:p w14:paraId="4991C065" w14:textId="77777777" w:rsidR="00B616FB" w:rsidRPr="00B36D8E" w:rsidRDefault="00845DF3">
      <w:pPr>
        <w:ind w:left="171" w:right="7928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4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="00B36D8E">
        <w:rPr>
          <w:rFonts w:eastAsia="Cambria"/>
          <w:b/>
          <w:sz w:val="22"/>
          <w:szCs w:val="22"/>
        </w:rPr>
        <w:t>C</w:t>
      </w:r>
      <w:r w:rsidRPr="00B36D8E">
        <w:rPr>
          <w:rFonts w:eastAsia="Cambria"/>
          <w:b/>
          <w:sz w:val="22"/>
          <w:szCs w:val="22"/>
        </w:rPr>
        <w:t>i</w:t>
      </w:r>
      <w:r w:rsidRPr="00B36D8E">
        <w:rPr>
          <w:rFonts w:eastAsia="Cambria"/>
          <w:b/>
          <w:spacing w:val="-1"/>
          <w:sz w:val="22"/>
          <w:szCs w:val="22"/>
        </w:rPr>
        <w:t>l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-2"/>
          <w:sz w:val="22"/>
          <w:szCs w:val="22"/>
        </w:rPr>
        <w:t>e</w:t>
      </w:r>
      <w:r w:rsidRPr="00B36D8E">
        <w:rPr>
          <w:rFonts w:eastAsia="Cambria"/>
          <w:b/>
          <w:sz w:val="22"/>
          <w:szCs w:val="22"/>
        </w:rPr>
        <w:t>vi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pacing w:val="-3"/>
          <w:sz w:val="22"/>
          <w:szCs w:val="22"/>
        </w:rPr>
        <w:t>a</w:t>
      </w:r>
      <w:proofErr w:type="spellEnd"/>
    </w:p>
    <w:p w14:paraId="778ECC0A" w14:textId="77777777" w:rsidR="00B616FB" w:rsidRPr="00B36D8E" w:rsidRDefault="00845DF3">
      <w:pPr>
        <w:spacing w:before="1"/>
        <w:ind w:left="171" w:right="80"/>
        <w:jc w:val="both"/>
        <w:rPr>
          <w:rFonts w:eastAsia="Cambria"/>
        </w:rPr>
      </w:pPr>
      <w:proofErr w:type="spellStart"/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1"/>
        </w:rPr>
        <w:t>št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9"/>
        </w:rPr>
        <w:t xml:space="preserve"> </w:t>
      </w:r>
      <w:proofErr w:type="spellStart"/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lj</w:t>
      </w:r>
      <w:proofErr w:type="spellEnd"/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3"/>
        </w:rPr>
        <w:t xml:space="preserve"> 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>s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8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13"/>
        </w:rPr>
        <w:t xml:space="preserve"> </w:t>
      </w:r>
      <w:proofErr w:type="spellStart"/>
      <w:r w:rsidRPr="00B36D8E">
        <w:rPr>
          <w:rFonts w:eastAsia="Cambria"/>
          <w:i/>
        </w:rPr>
        <w:t>va</w:t>
      </w:r>
      <w:r w:rsidRPr="00B36D8E">
        <w:rPr>
          <w:rFonts w:eastAsia="Cambria"/>
          <w:i/>
          <w:spacing w:val="2"/>
        </w:rPr>
        <w:t>ž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t</w:t>
      </w:r>
      <w:proofErr w:type="spellEnd"/>
      <w:r w:rsidRPr="00B36D8E">
        <w:rPr>
          <w:rFonts w:eastAsia="Cambria"/>
          <w:i/>
          <w:spacing w:val="8"/>
        </w:rPr>
        <w:t xml:space="preserve"> </w:t>
      </w:r>
      <w:proofErr w:type="spellStart"/>
      <w:r w:rsidRPr="00B36D8E">
        <w:rPr>
          <w:rFonts w:eastAsia="Cambria"/>
          <w:i/>
        </w:rPr>
        <w:t>projekta</w:t>
      </w:r>
      <w:proofErr w:type="spellEnd"/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3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ruš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-1"/>
        </w:rPr>
        <w:t>o</w:t>
      </w:r>
      <w:proofErr w:type="spellEnd"/>
      <w:r w:rsidRPr="00B36D8E">
        <w:rPr>
          <w:rFonts w:eastAsia="Cambria"/>
          <w:i/>
          <w:spacing w:val="1"/>
        </w:rPr>
        <w:t>/</w:t>
      </w:r>
      <w:proofErr w:type="spellStart"/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ni</w:t>
      </w:r>
      <w:r w:rsidRPr="00B36D8E">
        <w:rPr>
          <w:rFonts w:eastAsia="Cambria"/>
          <w:i/>
          <w:spacing w:val="2"/>
        </w:rPr>
        <w:t>c</w:t>
      </w:r>
      <w:r w:rsidRPr="00B36D8E">
        <w:rPr>
          <w:rFonts w:eastAsia="Cambria"/>
          <w:i/>
          <w:spacing w:val="-1"/>
        </w:rPr>
        <w:t>u</w:t>
      </w:r>
      <w:proofErr w:type="spellEnd"/>
      <w:r w:rsidRPr="00B36D8E">
        <w:rPr>
          <w:rFonts w:eastAsia="Cambria"/>
          <w:i/>
        </w:rPr>
        <w:t xml:space="preserve">, </w:t>
      </w:r>
      <w:proofErr w:type="spellStart"/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</w:rPr>
        <w:t>k</w:t>
      </w:r>
      <w:proofErr w:type="spellEnd"/>
      <w:r w:rsidRPr="00B36D8E">
        <w:rPr>
          <w:rFonts w:eastAsia="Cambria"/>
          <w:i/>
          <w:spacing w:val="11"/>
        </w:rPr>
        <w:t xml:space="preserve"> 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3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pec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f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6"/>
        </w:rPr>
        <w:t xml:space="preserve"> </w:t>
      </w:r>
      <w:proofErr w:type="spellStart"/>
      <w:r w:rsidRPr="00B36D8E">
        <w:rPr>
          <w:rFonts w:eastAsia="Cambria"/>
          <w:i/>
        </w:rPr>
        <w:t>c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lje</w:t>
      </w:r>
      <w:r w:rsidRPr="00B36D8E">
        <w:rPr>
          <w:rFonts w:eastAsia="Cambria"/>
          <w:i/>
          <w:spacing w:val="1"/>
        </w:rPr>
        <w:t>v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11"/>
        </w:rPr>
        <w:t xml:space="preserve"> 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0"/>
        </w:rPr>
        <w:t>o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9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13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z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j</w:t>
      </w:r>
      <w:proofErr w:type="spellEnd"/>
      <w:r w:rsidRPr="00B36D8E">
        <w:rPr>
          <w:rFonts w:eastAsia="Cambria"/>
          <w:i/>
          <w:spacing w:val="9"/>
        </w:rPr>
        <w:t xml:space="preserve"> </w:t>
      </w:r>
      <w:proofErr w:type="spellStart"/>
      <w:r w:rsidRPr="00B36D8E">
        <w:rPr>
          <w:rFonts w:eastAsia="Cambria"/>
          <w:i/>
        </w:rPr>
        <w:t>projekta</w:t>
      </w:r>
      <w:proofErr w:type="spellEnd"/>
      <w:r w:rsidRPr="00B36D8E">
        <w:rPr>
          <w:rFonts w:eastAsia="Cambria"/>
          <w:i/>
          <w:spacing w:val="9"/>
        </w:rPr>
        <w:t xml:space="preserve"> </w:t>
      </w:r>
      <w:r w:rsidRPr="00B36D8E">
        <w:rPr>
          <w:rFonts w:eastAsia="Cambria"/>
          <w:i/>
          <w:spacing w:val="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13"/>
        </w:rPr>
        <w:t xml:space="preserve"> </w:t>
      </w:r>
      <w:proofErr w:type="spellStart"/>
      <w:proofErr w:type="gramStart"/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sn</w:t>
      </w:r>
      <w:r w:rsidRPr="00B36D8E">
        <w:rPr>
          <w:rFonts w:eastAsia="Cambria"/>
          <w:i/>
          <w:spacing w:val="-1"/>
        </w:rPr>
        <w:t>ik</w:t>
      </w:r>
      <w:r w:rsidR="00B36D8E">
        <w:rPr>
          <w:rFonts w:eastAsia="Cambria"/>
          <w:i/>
          <w:spacing w:val="2"/>
        </w:rPr>
        <w:t>e</w:t>
      </w:r>
      <w:proofErr w:type="spellEnd"/>
      <w:r w:rsidR="00B36D8E">
        <w:rPr>
          <w:rFonts w:eastAsia="Cambria"/>
          <w:i/>
          <w:spacing w:val="2"/>
        </w:rPr>
        <w:t xml:space="preserve"> </w:t>
      </w:r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proofErr w:type="gramEnd"/>
      <w:r w:rsidRPr="00B36D8E">
        <w:rPr>
          <w:rFonts w:eastAsia="Cambria"/>
          <w:i/>
          <w:spacing w:val="-1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č</w:t>
      </w:r>
      <w:r w:rsidRPr="00B36D8E">
        <w:rPr>
          <w:rFonts w:eastAsia="Cambria"/>
          <w:i/>
          <w:spacing w:val="1"/>
        </w:rPr>
        <w:t>i</w:t>
      </w:r>
      <w:r w:rsidR="000264AF">
        <w:rPr>
          <w:rFonts w:eastAsia="Cambria"/>
          <w:i/>
        </w:rPr>
        <w:t>n</w:t>
      </w:r>
      <w:proofErr w:type="spellEnd"/>
      <w:r w:rsidR="000264AF">
        <w:rPr>
          <w:rFonts w:eastAsia="Cambria"/>
          <w:i/>
        </w:rPr>
        <w:t xml:space="preserve"> </w:t>
      </w:r>
      <w:proofErr w:type="spellStart"/>
      <w:r w:rsidR="000264AF">
        <w:rPr>
          <w:rFonts w:eastAsia="Cambria"/>
          <w:i/>
        </w:rPr>
        <w:t>na</w:t>
      </w:r>
      <w:proofErr w:type="spellEnd"/>
      <w:r w:rsidR="000264AF">
        <w:rPr>
          <w:rFonts w:eastAsia="Cambria"/>
          <w:i/>
        </w:rPr>
        <w:t xml:space="preserve"> </w:t>
      </w:r>
      <w:proofErr w:type="spellStart"/>
      <w:r w:rsidR="000264AF">
        <w:rPr>
          <w:rFonts w:eastAsia="Cambria"/>
          <w:i/>
        </w:rPr>
        <w:t>koji</w:t>
      </w:r>
      <w:proofErr w:type="spellEnd"/>
      <w:r w:rsidR="000264AF">
        <w:rPr>
          <w:rFonts w:eastAsia="Cambria"/>
          <w:i/>
        </w:rPr>
        <w:t xml:space="preserve"> </w:t>
      </w:r>
      <w:r w:rsidR="000264AF">
        <w:rPr>
          <w:rFonts w:eastAsia="Cambria"/>
          <w:i/>
          <w:lang w:val="sr-Latn-ME"/>
        </w:rPr>
        <w:t xml:space="preserve">će </w:t>
      </w:r>
      <w:proofErr w:type="spellStart"/>
      <w:r w:rsidRPr="00B36D8E">
        <w:rPr>
          <w:rFonts w:eastAsia="Cambria"/>
          <w:i/>
          <w:spacing w:val="2"/>
        </w:rPr>
        <w:t>k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3"/>
        </w:rPr>
        <w:t>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9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l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oj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  <w:spacing w:val="3"/>
        </w:rPr>
        <w:t>r</w:t>
      </w:r>
      <w:r w:rsidRPr="00B36D8E">
        <w:rPr>
          <w:rFonts w:eastAsia="Cambria"/>
          <w:i/>
          <w:spacing w:val="-1"/>
        </w:rPr>
        <w:t>u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-1"/>
        </w:rPr>
        <w:t>i</w:t>
      </w:r>
      <w:proofErr w:type="spellEnd"/>
      <w:r w:rsidR="00B36D8E">
        <w:rPr>
          <w:rFonts w:eastAsia="Cambria"/>
          <w:i/>
        </w:rPr>
        <w:t>.</w:t>
      </w:r>
    </w:p>
    <w:p w14:paraId="3C36844F" w14:textId="77777777" w:rsidR="00B616FB" w:rsidRPr="00B36D8E" w:rsidRDefault="00B616FB">
      <w:pPr>
        <w:spacing w:before="18" w:line="240" w:lineRule="exact"/>
        <w:rPr>
          <w:sz w:val="24"/>
          <w:szCs w:val="24"/>
        </w:rPr>
      </w:pPr>
    </w:p>
    <w:p w14:paraId="127E9B1A" w14:textId="77777777" w:rsidR="00B616FB" w:rsidRPr="00B36D8E" w:rsidRDefault="00845DF3">
      <w:pPr>
        <w:ind w:left="171" w:right="6342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5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="00B36D8E">
        <w:rPr>
          <w:rFonts w:eastAsia="Cambria"/>
          <w:b/>
          <w:sz w:val="22"/>
          <w:szCs w:val="22"/>
        </w:rPr>
        <w:t>K</w:t>
      </w:r>
      <w:r w:rsidRPr="00B36D8E">
        <w:rPr>
          <w:rFonts w:eastAsia="Cambria"/>
          <w:b/>
          <w:spacing w:val="-1"/>
          <w:sz w:val="22"/>
          <w:szCs w:val="22"/>
        </w:rPr>
        <w:t>or</w:t>
      </w:r>
      <w:r w:rsidRPr="00B36D8E">
        <w:rPr>
          <w:rFonts w:eastAsia="Cambria"/>
          <w:b/>
          <w:sz w:val="22"/>
          <w:szCs w:val="22"/>
        </w:rPr>
        <w:t>isnici</w:t>
      </w:r>
      <w:proofErr w:type="spellEnd"/>
      <w:r w:rsidRPr="00B36D8E">
        <w:rPr>
          <w:rFonts w:eastAsia="Cambria"/>
          <w:b/>
          <w:sz w:val="22"/>
          <w:szCs w:val="22"/>
        </w:rPr>
        <w:t xml:space="preserve"> (</w:t>
      </w:r>
      <w:proofErr w:type="spellStart"/>
      <w:r w:rsidRPr="00B36D8E">
        <w:rPr>
          <w:rFonts w:eastAsia="Cambria"/>
          <w:b/>
          <w:sz w:val="22"/>
          <w:szCs w:val="22"/>
        </w:rPr>
        <w:t>ci</w:t>
      </w:r>
      <w:r w:rsidRPr="00B36D8E">
        <w:rPr>
          <w:rFonts w:eastAsia="Cambria"/>
          <w:b/>
          <w:spacing w:val="-1"/>
          <w:sz w:val="22"/>
          <w:szCs w:val="22"/>
        </w:rPr>
        <w:t>l</w:t>
      </w:r>
      <w:r w:rsidRPr="00B36D8E">
        <w:rPr>
          <w:rFonts w:eastAsia="Cambria"/>
          <w:b/>
          <w:spacing w:val="-2"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a</w:t>
      </w:r>
      <w:proofErr w:type="spellEnd"/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2"/>
          <w:sz w:val="22"/>
          <w:szCs w:val="22"/>
        </w:rPr>
        <w:t>g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upa</w:t>
      </w:r>
      <w:proofErr w:type="spellEnd"/>
      <w:r w:rsidRPr="00B36D8E">
        <w:rPr>
          <w:rFonts w:eastAsia="Cambria"/>
          <w:b/>
          <w:sz w:val="22"/>
          <w:szCs w:val="22"/>
        </w:rPr>
        <w:t>)</w:t>
      </w:r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pacing w:val="-3"/>
          <w:sz w:val="22"/>
          <w:szCs w:val="22"/>
        </w:rPr>
        <w:t>a</w:t>
      </w:r>
      <w:proofErr w:type="spellEnd"/>
    </w:p>
    <w:p w14:paraId="1E10E41A" w14:textId="77777777" w:rsidR="00B616FB" w:rsidRPr="00B36D8E" w:rsidRDefault="001A2AC6" w:rsidP="001A2AC6">
      <w:pPr>
        <w:spacing w:before="1"/>
        <w:ind w:left="171" w:right="82"/>
        <w:jc w:val="both"/>
        <w:rPr>
          <w:rFonts w:eastAsia="Cambria"/>
        </w:rPr>
      </w:pPr>
      <w:proofErr w:type="spellStart"/>
      <w:r>
        <w:rPr>
          <w:rFonts w:eastAsia="Cambria"/>
          <w:i/>
          <w:spacing w:val="-1"/>
        </w:rPr>
        <w:t>O</w:t>
      </w:r>
      <w:r w:rsidR="00845DF3" w:rsidRPr="00B36D8E">
        <w:rPr>
          <w:rFonts w:eastAsia="Cambria"/>
          <w:i/>
        </w:rPr>
        <w:t>p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3"/>
        </w:rPr>
        <w:t>s</w:t>
      </w:r>
      <w:proofErr w:type="spellEnd"/>
      <w:r w:rsidR="00845DF3" w:rsidRPr="00B36D8E">
        <w:rPr>
          <w:rFonts w:eastAsia="Cambria"/>
          <w:i/>
          <w:spacing w:val="32"/>
        </w:rPr>
        <w:t xml:space="preserve"> </w:t>
      </w:r>
      <w:proofErr w:type="spellStart"/>
      <w:r w:rsidR="00845DF3" w:rsidRPr="00B36D8E">
        <w:rPr>
          <w:rFonts w:eastAsia="Cambria"/>
          <w:i/>
        </w:rPr>
        <w:t>c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</w:rPr>
        <w:t>l</w:t>
      </w:r>
      <w:r w:rsidR="00845DF3" w:rsidRPr="00B36D8E">
        <w:rPr>
          <w:rFonts w:eastAsia="Cambria"/>
          <w:i/>
          <w:spacing w:val="2"/>
        </w:rPr>
        <w:t>j</w:t>
      </w:r>
      <w:r w:rsidR="00845DF3" w:rsidRPr="00B36D8E">
        <w:rPr>
          <w:rFonts w:eastAsia="Cambria"/>
          <w:i/>
          <w:spacing w:val="-1"/>
        </w:rPr>
        <w:t>n</w:t>
      </w:r>
      <w:r w:rsidR="00845DF3" w:rsidRPr="00B36D8E">
        <w:rPr>
          <w:rFonts w:eastAsia="Cambria"/>
          <w:i/>
        </w:rPr>
        <w:t>e</w:t>
      </w:r>
      <w:proofErr w:type="spellEnd"/>
      <w:r w:rsidR="00845DF3" w:rsidRPr="00B36D8E">
        <w:rPr>
          <w:rFonts w:eastAsia="Cambria"/>
          <w:i/>
          <w:spacing w:val="31"/>
        </w:rPr>
        <w:t xml:space="preserve"> </w:t>
      </w:r>
      <w:proofErr w:type="spellStart"/>
      <w:r w:rsidR="00845DF3" w:rsidRPr="00B36D8E">
        <w:rPr>
          <w:rFonts w:eastAsia="Cambria"/>
          <w:i/>
          <w:spacing w:val="-1"/>
        </w:rPr>
        <w:t>g</w:t>
      </w:r>
      <w:r w:rsidR="00845DF3" w:rsidRPr="00B36D8E">
        <w:rPr>
          <w:rFonts w:eastAsia="Cambria"/>
          <w:i/>
          <w:spacing w:val="3"/>
        </w:rPr>
        <w:t>r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</w:rPr>
        <w:t>pe</w:t>
      </w:r>
      <w:proofErr w:type="spellEnd"/>
      <w:r w:rsidR="00845DF3" w:rsidRPr="00B36D8E">
        <w:rPr>
          <w:rFonts w:eastAsia="Cambria"/>
          <w:i/>
          <w:spacing w:val="30"/>
        </w:rPr>
        <w:t xml:space="preserve"> </w:t>
      </w:r>
      <w:r w:rsidR="00845DF3" w:rsidRPr="00B36D8E">
        <w:rPr>
          <w:rFonts w:eastAsia="Cambria"/>
          <w:i/>
        </w:rPr>
        <w:t>(</w:t>
      </w:r>
      <w:proofErr w:type="spellStart"/>
      <w:r w:rsidR="00845DF3" w:rsidRPr="00B36D8E">
        <w:rPr>
          <w:rFonts w:eastAsia="Cambria"/>
          <w:i/>
        </w:rPr>
        <w:t>pol</w:t>
      </w:r>
      <w:r w:rsidR="00845DF3" w:rsidRPr="00B36D8E">
        <w:rPr>
          <w:rFonts w:eastAsia="Cambria"/>
          <w:i/>
          <w:spacing w:val="1"/>
        </w:rPr>
        <w:t>o</w:t>
      </w:r>
      <w:r w:rsidR="00845DF3" w:rsidRPr="00B36D8E">
        <w:rPr>
          <w:rFonts w:eastAsia="Cambria"/>
          <w:i/>
          <w:spacing w:val="-1"/>
        </w:rPr>
        <w:t>ž</w:t>
      </w:r>
      <w:r w:rsidR="00845DF3" w:rsidRPr="00B36D8E">
        <w:rPr>
          <w:rFonts w:eastAsia="Cambria"/>
          <w:i/>
          <w:spacing w:val="1"/>
        </w:rPr>
        <w:t>a</w:t>
      </w:r>
      <w:r w:rsidR="00845DF3" w:rsidRPr="00B36D8E">
        <w:rPr>
          <w:rFonts w:eastAsia="Cambria"/>
          <w:i/>
        </w:rPr>
        <w:t>j</w:t>
      </w:r>
      <w:proofErr w:type="spellEnd"/>
      <w:r w:rsidR="00845DF3" w:rsidRPr="00B36D8E">
        <w:rPr>
          <w:rFonts w:eastAsia="Cambria"/>
          <w:i/>
          <w:spacing w:val="29"/>
        </w:rPr>
        <w:t xml:space="preserve"> </w:t>
      </w:r>
      <w:r w:rsidR="00845DF3" w:rsidRPr="00B36D8E">
        <w:rPr>
          <w:rFonts w:eastAsia="Cambria"/>
          <w:i/>
        </w:rPr>
        <w:t>u</w:t>
      </w:r>
      <w:r w:rsidR="00845DF3" w:rsidRPr="00B36D8E">
        <w:rPr>
          <w:rFonts w:eastAsia="Cambria"/>
          <w:i/>
          <w:spacing w:val="35"/>
        </w:rPr>
        <w:t xml:space="preserve"> </w:t>
      </w:r>
      <w:proofErr w:type="spellStart"/>
      <w:r w:rsidR="00845DF3" w:rsidRPr="00B36D8E">
        <w:rPr>
          <w:rFonts w:eastAsia="Cambria"/>
          <w:i/>
          <w:spacing w:val="-1"/>
        </w:rPr>
        <w:t>z</w:t>
      </w:r>
      <w:r w:rsidR="00845DF3" w:rsidRPr="00B36D8E">
        <w:rPr>
          <w:rFonts w:eastAsia="Cambria"/>
          <w:i/>
          <w:spacing w:val="1"/>
        </w:rPr>
        <w:t>a</w:t>
      </w:r>
      <w:r w:rsidR="00845DF3" w:rsidRPr="00B36D8E">
        <w:rPr>
          <w:rFonts w:eastAsia="Cambria"/>
          <w:i/>
        </w:rPr>
        <w:t>je</w:t>
      </w:r>
      <w:r w:rsidR="00845DF3" w:rsidRPr="00B36D8E">
        <w:rPr>
          <w:rFonts w:eastAsia="Cambria"/>
          <w:i/>
          <w:spacing w:val="1"/>
        </w:rPr>
        <w:t>d</w:t>
      </w:r>
      <w:r w:rsidR="00845DF3" w:rsidRPr="00B36D8E">
        <w:rPr>
          <w:rFonts w:eastAsia="Cambria"/>
          <w:i/>
          <w:spacing w:val="-1"/>
        </w:rPr>
        <w:t>ni</w:t>
      </w:r>
      <w:r w:rsidR="00845DF3" w:rsidRPr="00B36D8E">
        <w:rPr>
          <w:rFonts w:eastAsia="Cambria"/>
          <w:i/>
          <w:spacing w:val="2"/>
        </w:rPr>
        <w:t>c</w:t>
      </w:r>
      <w:r w:rsidR="00845DF3" w:rsidRPr="00B36D8E">
        <w:rPr>
          <w:rFonts w:eastAsia="Cambria"/>
          <w:i/>
          <w:spacing w:val="1"/>
        </w:rPr>
        <w:t>i</w:t>
      </w:r>
      <w:proofErr w:type="spellEnd"/>
      <w:r w:rsidR="00845DF3" w:rsidRPr="00B36D8E">
        <w:rPr>
          <w:rFonts w:eastAsia="Cambria"/>
          <w:i/>
        </w:rPr>
        <w:t>;</w:t>
      </w:r>
      <w:r w:rsidR="00845DF3" w:rsidRPr="00B36D8E">
        <w:rPr>
          <w:rFonts w:eastAsia="Cambria"/>
          <w:i/>
          <w:spacing w:val="26"/>
        </w:rPr>
        <w:t xml:space="preserve"> </w:t>
      </w:r>
      <w:proofErr w:type="spellStart"/>
      <w:r w:rsidR="00845DF3" w:rsidRPr="00B36D8E">
        <w:rPr>
          <w:rFonts w:eastAsia="Cambria"/>
          <w:i/>
        </w:rPr>
        <w:t>broj</w:t>
      </w:r>
      <w:proofErr w:type="spellEnd"/>
      <w:r w:rsidR="00845DF3" w:rsidRPr="00B36D8E">
        <w:rPr>
          <w:rFonts w:eastAsia="Cambria"/>
          <w:i/>
          <w:spacing w:val="38"/>
        </w:rPr>
        <w:t xml:space="preserve"> </w:t>
      </w:r>
      <w:proofErr w:type="spellStart"/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3"/>
        </w:rPr>
        <w:t>s</w:t>
      </w:r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-1"/>
        </w:rPr>
        <w:t>b</w:t>
      </w:r>
      <w:r w:rsidR="00845DF3" w:rsidRPr="00B36D8E">
        <w:rPr>
          <w:rFonts w:eastAsia="Cambria"/>
          <w:i/>
        </w:rPr>
        <w:t>a</w:t>
      </w:r>
      <w:proofErr w:type="spellEnd"/>
      <w:r w:rsidR="00845DF3" w:rsidRPr="00B36D8E">
        <w:rPr>
          <w:rFonts w:eastAsia="Cambria"/>
          <w:i/>
          <w:spacing w:val="31"/>
        </w:rPr>
        <w:t xml:space="preserve"> </w:t>
      </w:r>
      <w:proofErr w:type="spellStart"/>
      <w:r w:rsidR="00845DF3" w:rsidRPr="00B36D8E">
        <w:rPr>
          <w:rFonts w:eastAsia="Cambria"/>
          <w:i/>
          <w:spacing w:val="-1"/>
        </w:rPr>
        <w:t>k</w:t>
      </w:r>
      <w:r w:rsidR="00845DF3" w:rsidRPr="00B36D8E">
        <w:rPr>
          <w:rFonts w:eastAsia="Cambria"/>
          <w:i/>
          <w:spacing w:val="2"/>
        </w:rPr>
        <w:t>o</w:t>
      </w:r>
      <w:r>
        <w:rPr>
          <w:rFonts w:eastAsia="Cambria"/>
          <w:i/>
        </w:rPr>
        <w:t>je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će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biti</w:t>
      </w:r>
      <w:proofErr w:type="spellEnd"/>
      <w:r w:rsidR="00845DF3" w:rsidRPr="00B36D8E">
        <w:rPr>
          <w:rFonts w:eastAsia="Cambria"/>
          <w:i/>
          <w:spacing w:val="27"/>
        </w:rPr>
        <w:t xml:space="preserve"> </w:t>
      </w:r>
      <w:proofErr w:type="spellStart"/>
      <w:r w:rsidR="00845DF3" w:rsidRPr="00B36D8E">
        <w:rPr>
          <w:rFonts w:eastAsia="Cambria"/>
          <w:i/>
          <w:spacing w:val="1"/>
        </w:rPr>
        <w:t>d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</w:rPr>
        <w:t>re</w:t>
      </w:r>
      <w:r w:rsidR="00845DF3" w:rsidRPr="00B36D8E">
        <w:rPr>
          <w:rFonts w:eastAsia="Cambria"/>
          <w:i/>
          <w:spacing w:val="-1"/>
        </w:rPr>
        <w:t>k</w:t>
      </w:r>
      <w:r w:rsidR="00845DF3" w:rsidRPr="00B36D8E">
        <w:rPr>
          <w:rFonts w:eastAsia="Cambria"/>
          <w:i/>
          <w:spacing w:val="3"/>
        </w:rPr>
        <w:t>t</w:t>
      </w:r>
      <w:r w:rsidR="00845DF3" w:rsidRPr="00B36D8E">
        <w:rPr>
          <w:rFonts w:eastAsia="Cambria"/>
          <w:i/>
          <w:spacing w:val="-1"/>
        </w:rPr>
        <w:t>n</w:t>
      </w:r>
      <w:r w:rsidR="00845DF3" w:rsidRPr="00B36D8E">
        <w:rPr>
          <w:rFonts w:eastAsia="Cambria"/>
          <w:i/>
        </w:rPr>
        <w:t>o</w:t>
      </w:r>
      <w:proofErr w:type="spellEnd"/>
      <w:r w:rsidR="00845DF3" w:rsidRPr="00B36D8E">
        <w:rPr>
          <w:rFonts w:eastAsia="Cambria"/>
          <w:i/>
          <w:spacing w:val="30"/>
        </w:rPr>
        <w:t xml:space="preserve"> </w:t>
      </w:r>
      <w:proofErr w:type="spellStart"/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1"/>
        </w:rPr>
        <w:t>b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</w:rPr>
        <w:t>h</w:t>
      </w:r>
      <w:r w:rsidR="00845DF3" w:rsidRPr="00B36D8E">
        <w:rPr>
          <w:rFonts w:eastAsia="Cambria"/>
          <w:i/>
          <w:spacing w:val="2"/>
        </w:rPr>
        <w:t>v</w:t>
      </w:r>
      <w:r>
        <w:rPr>
          <w:rFonts w:eastAsia="Cambria"/>
          <w:i/>
          <w:spacing w:val="1"/>
        </w:rPr>
        <w:t>aćene</w:t>
      </w:r>
      <w:proofErr w:type="spellEnd"/>
      <w:r w:rsidR="00845DF3" w:rsidRPr="00B36D8E">
        <w:rPr>
          <w:rFonts w:eastAsia="Cambria"/>
          <w:i/>
          <w:spacing w:val="26"/>
        </w:rPr>
        <w:t xml:space="preserve"> </w:t>
      </w:r>
      <w:proofErr w:type="spellStart"/>
      <w:r w:rsidR="00845DF3" w:rsidRPr="00B36D8E">
        <w:rPr>
          <w:rFonts w:eastAsia="Cambria"/>
          <w:i/>
        </w:rPr>
        <w:t>o</w:t>
      </w:r>
      <w:r w:rsidR="00845DF3" w:rsidRPr="00B36D8E">
        <w:rPr>
          <w:rFonts w:eastAsia="Cambria"/>
          <w:i/>
          <w:spacing w:val="-1"/>
        </w:rPr>
        <w:t>v</w:t>
      </w:r>
      <w:r w:rsidR="00845DF3" w:rsidRPr="00B36D8E">
        <w:rPr>
          <w:rFonts w:eastAsia="Cambria"/>
          <w:i/>
          <w:spacing w:val="1"/>
        </w:rPr>
        <w:t>i</w:t>
      </w:r>
      <w:r w:rsidR="00845DF3" w:rsidRPr="00B36D8E">
        <w:rPr>
          <w:rFonts w:eastAsia="Cambria"/>
          <w:i/>
        </w:rPr>
        <w:t>m</w:t>
      </w:r>
      <w:proofErr w:type="spellEnd"/>
      <w:r>
        <w:rPr>
          <w:rFonts w:eastAsia="Cambria"/>
        </w:rPr>
        <w:t xml:space="preserve"> </w:t>
      </w:r>
      <w:proofErr w:type="spellStart"/>
      <w:r>
        <w:rPr>
          <w:rFonts w:eastAsia="Cambria"/>
          <w:i/>
        </w:rPr>
        <w:t>p</w:t>
      </w:r>
      <w:r w:rsidR="00845DF3" w:rsidRPr="00B36D8E">
        <w:rPr>
          <w:rFonts w:eastAsia="Cambria"/>
          <w:i/>
        </w:rPr>
        <w:t>rojekto</w:t>
      </w:r>
      <w:r w:rsidR="00845DF3" w:rsidRPr="00B36D8E">
        <w:rPr>
          <w:rFonts w:eastAsia="Cambria"/>
          <w:i/>
          <w:spacing w:val="2"/>
        </w:rPr>
        <w:t>m</w:t>
      </w:r>
      <w:proofErr w:type="spellEnd"/>
      <w:r>
        <w:rPr>
          <w:rFonts w:eastAsia="Cambria"/>
          <w:i/>
          <w:spacing w:val="2"/>
        </w:rPr>
        <w:t xml:space="preserve"> </w:t>
      </w:r>
      <w:proofErr w:type="spellStart"/>
      <w:r>
        <w:rPr>
          <w:rFonts w:eastAsia="Cambria"/>
          <w:i/>
        </w:rPr>
        <w:t>kao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i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onih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koji</w:t>
      </w:r>
      <w:proofErr w:type="spellEnd"/>
      <w:r w:rsidR="00845DF3" w:rsidRPr="00B36D8E">
        <w:rPr>
          <w:rFonts w:eastAsia="Cambria"/>
          <w:i/>
          <w:spacing w:val="-2"/>
        </w:rPr>
        <w:t xml:space="preserve"> </w:t>
      </w:r>
      <w:proofErr w:type="spellStart"/>
      <w:r w:rsidR="00845DF3" w:rsidRPr="00B36D8E">
        <w:rPr>
          <w:rFonts w:eastAsia="Cambria"/>
          <w:i/>
        </w:rPr>
        <w:t>će</w:t>
      </w:r>
      <w:proofErr w:type="spellEnd"/>
      <w:r w:rsidR="00845DF3" w:rsidRPr="00B36D8E">
        <w:rPr>
          <w:rFonts w:eastAsia="Cambria"/>
          <w:i/>
        </w:rPr>
        <w:t xml:space="preserve"> </w:t>
      </w:r>
      <w:proofErr w:type="spellStart"/>
      <w:r w:rsidR="00845DF3" w:rsidRPr="00B36D8E">
        <w:rPr>
          <w:rFonts w:eastAsia="Cambria"/>
          <w:i/>
          <w:spacing w:val="1"/>
        </w:rPr>
        <w:t>i</w:t>
      </w:r>
      <w:r w:rsidR="00845DF3" w:rsidRPr="00B36D8E">
        <w:rPr>
          <w:rFonts w:eastAsia="Cambria"/>
          <w:i/>
          <w:spacing w:val="-1"/>
        </w:rPr>
        <w:t>m</w:t>
      </w:r>
      <w:r w:rsidR="00845DF3" w:rsidRPr="00B36D8E">
        <w:rPr>
          <w:rFonts w:eastAsia="Cambria"/>
          <w:i/>
          <w:spacing w:val="1"/>
        </w:rPr>
        <w:t>at</w:t>
      </w:r>
      <w:r w:rsidR="00845DF3" w:rsidRPr="00B36D8E">
        <w:rPr>
          <w:rFonts w:eastAsia="Cambria"/>
          <w:i/>
        </w:rPr>
        <w:t>i</w:t>
      </w:r>
      <w:proofErr w:type="spellEnd"/>
      <w:r w:rsidR="00845DF3" w:rsidRPr="00B36D8E">
        <w:rPr>
          <w:rFonts w:eastAsia="Cambria"/>
          <w:i/>
          <w:spacing w:val="-4"/>
        </w:rPr>
        <w:t xml:space="preserve"> </w:t>
      </w:r>
      <w:proofErr w:type="spellStart"/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1"/>
        </w:rPr>
        <w:t>nd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3"/>
        </w:rPr>
        <w:t>r</w:t>
      </w:r>
      <w:r w:rsidR="00845DF3" w:rsidRPr="00B36D8E">
        <w:rPr>
          <w:rFonts w:eastAsia="Cambria"/>
          <w:i/>
        </w:rPr>
        <w:t>ektnu</w:t>
      </w:r>
      <w:proofErr w:type="spellEnd"/>
      <w:r w:rsidR="00845DF3" w:rsidRPr="00B36D8E">
        <w:rPr>
          <w:rFonts w:eastAsia="Cambria"/>
          <w:i/>
          <w:spacing w:val="-9"/>
        </w:rPr>
        <w:t xml:space="preserve"> </w:t>
      </w:r>
      <w:proofErr w:type="spellStart"/>
      <w:r w:rsidR="00845DF3" w:rsidRPr="00B36D8E">
        <w:rPr>
          <w:rFonts w:eastAsia="Cambria"/>
          <w:i/>
          <w:spacing w:val="2"/>
        </w:rPr>
        <w:t>k</w:t>
      </w:r>
      <w:r w:rsidR="00845DF3" w:rsidRPr="00B36D8E">
        <w:rPr>
          <w:rFonts w:eastAsia="Cambria"/>
          <w:i/>
        </w:rPr>
        <w:t>or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1"/>
        </w:rPr>
        <w:t>s</w:t>
      </w:r>
      <w:r w:rsidR="00845DF3" w:rsidRPr="00B36D8E">
        <w:rPr>
          <w:rFonts w:eastAsia="Cambria"/>
          <w:i/>
        </w:rPr>
        <w:t>t</w:t>
      </w:r>
      <w:proofErr w:type="spellEnd"/>
      <w:r w:rsidR="00845DF3" w:rsidRPr="00B36D8E">
        <w:rPr>
          <w:rFonts w:eastAsia="Cambria"/>
          <w:i/>
          <w:spacing w:val="-5"/>
        </w:rPr>
        <w:t xml:space="preserve"> </w:t>
      </w:r>
      <w:r w:rsidR="00845DF3" w:rsidRPr="00B36D8E">
        <w:rPr>
          <w:rFonts w:eastAsia="Cambria"/>
          <w:i/>
          <w:spacing w:val="2"/>
        </w:rPr>
        <w:t>o</w:t>
      </w:r>
      <w:r w:rsidR="00845DF3" w:rsidRPr="00B36D8E">
        <w:rPr>
          <w:rFonts w:eastAsia="Cambria"/>
          <w:i/>
        </w:rPr>
        <w:t>d</w:t>
      </w:r>
      <w:r w:rsidR="00845DF3" w:rsidRPr="00B36D8E">
        <w:rPr>
          <w:rFonts w:eastAsia="Cambria"/>
          <w:i/>
          <w:spacing w:val="-4"/>
        </w:rPr>
        <w:t xml:space="preserve"> </w:t>
      </w:r>
      <w:proofErr w:type="spellStart"/>
      <w:r w:rsidR="00845DF3" w:rsidRPr="00B36D8E">
        <w:rPr>
          <w:rFonts w:eastAsia="Cambria"/>
          <w:i/>
        </w:rPr>
        <w:t>pro</w:t>
      </w:r>
      <w:r w:rsidR="00845DF3" w:rsidRPr="00B36D8E">
        <w:rPr>
          <w:rFonts w:eastAsia="Cambria"/>
          <w:i/>
          <w:spacing w:val="2"/>
        </w:rPr>
        <w:t>j</w:t>
      </w:r>
      <w:r w:rsidR="00845DF3" w:rsidRPr="00B36D8E">
        <w:rPr>
          <w:rFonts w:eastAsia="Cambria"/>
          <w:i/>
        </w:rPr>
        <w:t>ekt</w:t>
      </w:r>
      <w:r w:rsidR="00845DF3" w:rsidRPr="00B36D8E">
        <w:rPr>
          <w:rFonts w:eastAsia="Cambria"/>
          <w:i/>
          <w:spacing w:val="1"/>
        </w:rPr>
        <w:t>a</w:t>
      </w:r>
      <w:proofErr w:type="spellEnd"/>
      <w:r w:rsidR="00845DF3" w:rsidRPr="00B36D8E">
        <w:rPr>
          <w:rFonts w:eastAsia="Cambria"/>
          <w:i/>
        </w:rPr>
        <w:t>)</w:t>
      </w:r>
      <w:r>
        <w:rPr>
          <w:rFonts w:eastAsia="Cambria"/>
          <w:i/>
        </w:rPr>
        <w:t>.</w:t>
      </w:r>
    </w:p>
    <w:p w14:paraId="090B8101" w14:textId="77777777" w:rsidR="00B616FB" w:rsidRPr="00B36D8E" w:rsidRDefault="00B616FB">
      <w:pPr>
        <w:spacing w:before="16" w:line="220" w:lineRule="exact"/>
        <w:rPr>
          <w:sz w:val="22"/>
          <w:szCs w:val="22"/>
        </w:rPr>
      </w:pPr>
    </w:p>
    <w:p w14:paraId="1960C8C0" w14:textId="77777777" w:rsidR="00B616FB" w:rsidRPr="00B36D8E" w:rsidRDefault="00845DF3">
      <w:pPr>
        <w:ind w:left="171" w:right="6637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6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="00B36D8E">
        <w:rPr>
          <w:rFonts w:eastAsia="Cambria"/>
          <w:b/>
          <w:sz w:val="22"/>
          <w:szCs w:val="22"/>
        </w:rPr>
        <w:t>O</w:t>
      </w:r>
      <w:r w:rsidRPr="00B36D8E">
        <w:rPr>
          <w:rFonts w:eastAsia="Cambria"/>
          <w:b/>
          <w:sz w:val="22"/>
          <w:szCs w:val="22"/>
        </w:rPr>
        <w:t>če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z w:val="22"/>
          <w:szCs w:val="22"/>
        </w:rPr>
        <w:t>iv</w:t>
      </w:r>
      <w:r w:rsidRPr="00B36D8E">
        <w:rPr>
          <w:rFonts w:eastAsia="Cambria"/>
          <w:b/>
          <w:spacing w:val="-2"/>
          <w:sz w:val="22"/>
          <w:szCs w:val="22"/>
        </w:rPr>
        <w:t>a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i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ezul</w:t>
      </w:r>
      <w:r w:rsidRPr="00B36D8E">
        <w:rPr>
          <w:rFonts w:eastAsia="Cambria"/>
          <w:b/>
          <w:spacing w:val="-2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ati</w:t>
      </w:r>
      <w:proofErr w:type="spellEnd"/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pacing w:val="-3"/>
          <w:sz w:val="22"/>
          <w:szCs w:val="22"/>
        </w:rPr>
        <w:t>a</w:t>
      </w:r>
      <w:proofErr w:type="spellEnd"/>
    </w:p>
    <w:p w14:paraId="310228DF" w14:textId="77777777" w:rsidR="00B616FB" w:rsidRPr="00B36D8E" w:rsidRDefault="00845DF3" w:rsidP="001A2AC6">
      <w:pPr>
        <w:spacing w:line="220" w:lineRule="exact"/>
        <w:ind w:left="171" w:right="89"/>
        <w:jc w:val="both"/>
        <w:rPr>
          <w:rFonts w:eastAsia="Cambria"/>
        </w:rPr>
      </w:pPr>
      <w:proofErr w:type="spellStart"/>
      <w:r w:rsidRPr="00B36D8E">
        <w:rPr>
          <w:rFonts w:eastAsia="Cambria"/>
          <w:i/>
        </w:rPr>
        <w:t>Re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</w:rPr>
        <w:t>lt</w:t>
      </w:r>
      <w:r w:rsidRPr="00B36D8E">
        <w:rPr>
          <w:rFonts w:eastAsia="Cambria"/>
          <w:i/>
          <w:spacing w:val="1"/>
        </w:rPr>
        <w:t>at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reba</w:t>
      </w:r>
      <w:proofErr w:type="spellEnd"/>
      <w:r w:rsidRPr="00B36D8E">
        <w:rPr>
          <w:rFonts w:eastAsia="Cambria"/>
          <w:i/>
          <w:spacing w:val="-1"/>
        </w:rPr>
        <w:t xml:space="preserve"> d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u</w:t>
      </w:r>
      <w:proofErr w:type="spellEnd"/>
      <w:r w:rsidRPr="00B36D8E">
        <w:rPr>
          <w:rFonts w:eastAsia="Cambria"/>
          <w:i/>
          <w:spacing w:val="-1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m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3"/>
        </w:rPr>
        <w:t>r</w:t>
      </w:r>
      <w:r w:rsidRPr="00B36D8E">
        <w:rPr>
          <w:rFonts w:eastAsia="Cambria"/>
          <w:i/>
        </w:rPr>
        <w:t>lj</w:t>
      </w:r>
      <w:r w:rsidRPr="00B36D8E">
        <w:rPr>
          <w:rFonts w:eastAsia="Cambria"/>
          <w:i/>
          <w:spacing w:val="-2"/>
        </w:rPr>
        <w:t>i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i</w:t>
      </w:r>
      <w:proofErr w:type="spellEnd"/>
      <w:r w:rsidRPr="00B36D8E">
        <w:rPr>
          <w:rFonts w:eastAsia="Cambria"/>
          <w:i/>
        </w:rPr>
        <w:t>,</w:t>
      </w:r>
      <w:r w:rsidRPr="00B36D8E">
        <w:rPr>
          <w:rFonts w:eastAsia="Cambria"/>
          <w:i/>
          <w:spacing w:val="-2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ti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</w:rPr>
        <w:t>ja</w:t>
      </w:r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2"/>
        </w:rPr>
        <w:t>f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san</w:t>
      </w:r>
      <w:r w:rsidRPr="00B36D8E">
        <w:rPr>
          <w:rFonts w:eastAsia="Cambria"/>
          <w:i/>
          <w:spacing w:val="-1"/>
        </w:rPr>
        <w:t>i</w:t>
      </w:r>
      <w:proofErr w:type="spellEnd"/>
      <w:r w:rsidR="001A2AC6">
        <w:rPr>
          <w:rFonts w:eastAsia="Cambria"/>
          <w:i/>
        </w:rPr>
        <w:t>.</w:t>
      </w:r>
    </w:p>
    <w:p w14:paraId="3AE6B28D" w14:textId="77777777" w:rsidR="00B616FB" w:rsidRPr="00B36D8E" w:rsidRDefault="00B616FB">
      <w:pPr>
        <w:spacing w:before="18" w:line="240" w:lineRule="exact"/>
        <w:rPr>
          <w:sz w:val="24"/>
          <w:szCs w:val="24"/>
        </w:rPr>
      </w:pPr>
    </w:p>
    <w:p w14:paraId="3F5CA643" w14:textId="77777777" w:rsidR="00B616FB" w:rsidRPr="00B36D8E" w:rsidRDefault="00845DF3">
      <w:pPr>
        <w:ind w:left="171" w:right="6974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7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Pr="00B36D8E">
        <w:rPr>
          <w:rFonts w:eastAsia="Cambria"/>
          <w:b/>
          <w:sz w:val="22"/>
          <w:szCs w:val="22"/>
        </w:rPr>
        <w:t>D</w:t>
      </w:r>
      <w:r w:rsidRPr="00B36D8E">
        <w:rPr>
          <w:rFonts w:eastAsia="Cambria"/>
          <w:b/>
          <w:spacing w:val="1"/>
          <w:sz w:val="22"/>
          <w:szCs w:val="22"/>
        </w:rPr>
        <w:t>et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>l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-3"/>
          <w:sz w:val="22"/>
          <w:szCs w:val="22"/>
        </w:rPr>
        <w:t>a</w:t>
      </w:r>
      <w:r w:rsidRPr="00B36D8E">
        <w:rPr>
          <w:rFonts w:eastAsia="Cambria"/>
          <w:b/>
          <w:sz w:val="22"/>
          <w:szCs w:val="22"/>
        </w:rPr>
        <w:t>n</w:t>
      </w:r>
      <w:proofErr w:type="spellEnd"/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sz w:val="22"/>
          <w:szCs w:val="22"/>
        </w:rPr>
        <w:t>o</w:t>
      </w:r>
      <w:r w:rsidRPr="00B36D8E">
        <w:rPr>
          <w:rFonts w:eastAsia="Cambria"/>
          <w:b/>
          <w:sz w:val="22"/>
          <w:szCs w:val="22"/>
        </w:rPr>
        <w:t>pis</w:t>
      </w:r>
      <w:proofErr w:type="spellEnd"/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2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i</w:t>
      </w:r>
      <w:r w:rsidRPr="00B36D8E">
        <w:rPr>
          <w:rFonts w:eastAsia="Cambria"/>
          <w:b/>
          <w:spacing w:val="-2"/>
          <w:sz w:val="22"/>
          <w:szCs w:val="22"/>
        </w:rPr>
        <w:t>v</w:t>
      </w:r>
      <w:r w:rsidRPr="00B36D8E">
        <w:rPr>
          <w:rFonts w:eastAsia="Cambria"/>
          <w:b/>
          <w:spacing w:val="1"/>
          <w:sz w:val="22"/>
          <w:szCs w:val="22"/>
        </w:rPr>
        <w:t>n</w:t>
      </w:r>
      <w:r w:rsidRPr="00B36D8E">
        <w:rPr>
          <w:rFonts w:eastAsia="Cambria"/>
          <w:b/>
          <w:spacing w:val="-1"/>
          <w:sz w:val="22"/>
          <w:szCs w:val="22"/>
        </w:rPr>
        <w:t>o</w:t>
      </w:r>
      <w:r w:rsidRPr="00B36D8E">
        <w:rPr>
          <w:rFonts w:eastAsia="Cambria"/>
          <w:b/>
          <w:sz w:val="22"/>
          <w:szCs w:val="22"/>
        </w:rPr>
        <w:t>sti</w:t>
      </w:r>
      <w:proofErr w:type="spellEnd"/>
      <w:r w:rsidRPr="00B36D8E">
        <w:rPr>
          <w:rFonts w:eastAsia="Cambria"/>
          <w:b/>
          <w:spacing w:val="-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  <w:proofErr w:type="spellEnd"/>
    </w:p>
    <w:p w14:paraId="6063266A" w14:textId="77777777" w:rsidR="00B616FB" w:rsidRPr="00B36D8E" w:rsidRDefault="00845DF3">
      <w:pPr>
        <w:spacing w:before="1"/>
        <w:ind w:left="171" w:right="77"/>
        <w:jc w:val="both"/>
        <w:rPr>
          <w:rFonts w:eastAsia="Cambria"/>
        </w:rPr>
      </w:pPr>
      <w:proofErr w:type="spellStart"/>
      <w:r w:rsidRPr="00B36D8E">
        <w:rPr>
          <w:rFonts w:eastAsia="Cambria"/>
          <w:i/>
          <w:spacing w:val="1"/>
        </w:rPr>
        <w:t>Na</w:t>
      </w:r>
      <w:r w:rsidRPr="00B36D8E">
        <w:rPr>
          <w:rFonts w:eastAsia="Cambria"/>
          <w:i/>
        </w:rPr>
        <w:t>ve</w:t>
      </w:r>
      <w:r w:rsidR="001A2AC6">
        <w:rPr>
          <w:rFonts w:eastAsia="Cambria"/>
          <w:i/>
          <w:spacing w:val="-1"/>
        </w:rPr>
        <w:t>sti</w:t>
      </w:r>
      <w:proofErr w:type="spellEnd"/>
      <w:r w:rsidR="001A2AC6">
        <w:rPr>
          <w:rFonts w:eastAsia="Cambria"/>
          <w:i/>
          <w:spacing w:val="-1"/>
        </w:rPr>
        <w:t xml:space="preserve"> </w:t>
      </w:r>
      <w:proofErr w:type="spellStart"/>
      <w:r w:rsidR="001A2AC6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az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v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2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ta</w:t>
      </w:r>
      <w:r w:rsidRPr="00B36D8E">
        <w:rPr>
          <w:rFonts w:eastAsia="Cambria"/>
          <w:i/>
        </w:rPr>
        <w:t>ljan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>p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s</w:t>
      </w:r>
      <w:proofErr w:type="spellEnd"/>
      <w:r w:rsidRPr="00B36D8E">
        <w:rPr>
          <w:rFonts w:eastAsia="Cambria"/>
          <w:i/>
          <w:spacing w:val="1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s</w:t>
      </w:r>
      <w:r w:rsidRPr="00B36D8E">
        <w:rPr>
          <w:rFonts w:eastAsia="Cambria"/>
          <w:i/>
        </w:rPr>
        <w:t>vake</w:t>
      </w:r>
      <w:proofErr w:type="spellEnd"/>
      <w:r w:rsidRPr="00B36D8E">
        <w:rPr>
          <w:rFonts w:eastAsia="Cambria"/>
          <w:i/>
          <w:spacing w:val="3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1"/>
        </w:rPr>
        <w:t xml:space="preserve"> </w:t>
      </w:r>
      <w:proofErr w:type="spellStart"/>
      <w:r w:rsidRPr="00B36D8E">
        <w:rPr>
          <w:rFonts w:eastAsia="Cambria"/>
          <w:i/>
        </w:rPr>
        <w:t>pla</w:t>
      </w:r>
      <w:r w:rsidRPr="00B36D8E">
        <w:rPr>
          <w:rFonts w:eastAsia="Cambria"/>
          <w:i/>
          <w:spacing w:val="2"/>
        </w:rPr>
        <w:t>n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3"/>
        </w:rPr>
        <w:t>r</w:t>
      </w:r>
      <w:r w:rsidR="001A2AC6">
        <w:rPr>
          <w:rFonts w:eastAsia="Cambria"/>
          <w:i/>
          <w:spacing w:val="1"/>
        </w:rPr>
        <w:t>an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r w:rsidR="001A2AC6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2"/>
        </w:rPr>
        <w:t xml:space="preserve"> </w:t>
      </w:r>
      <w:proofErr w:type="spellStart"/>
      <w:r w:rsidR="001A2AC6">
        <w:rPr>
          <w:rFonts w:eastAsia="Cambria"/>
          <w:i/>
        </w:rPr>
        <w:t>realizaciju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</w:rPr>
        <w:t>pr</w:t>
      </w:r>
      <w:r w:rsidRPr="00B36D8E">
        <w:rPr>
          <w:rFonts w:eastAsia="Cambria"/>
          <w:i/>
          <w:spacing w:val="3"/>
        </w:rPr>
        <w:t>o</w:t>
      </w:r>
      <w:r w:rsidRPr="00B36D8E">
        <w:rPr>
          <w:rFonts w:eastAsia="Cambria"/>
          <w:i/>
        </w:rPr>
        <w:t>je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</w:t>
      </w:r>
      <w:r w:rsidR="001A2AC6">
        <w:rPr>
          <w:rFonts w:eastAsia="Cambria"/>
          <w:i/>
          <w:spacing w:val="2"/>
        </w:rPr>
        <w:t>a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r w:rsidRPr="00B36D8E">
        <w:rPr>
          <w:rFonts w:eastAsia="Cambria"/>
          <w:i/>
        </w:rPr>
        <w:t>(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p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s</w:t>
      </w:r>
      <w:proofErr w:type="spellEnd"/>
      <w:r w:rsidRPr="00B36D8E">
        <w:rPr>
          <w:rFonts w:eastAsia="Cambria"/>
          <w:i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ti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4"/>
        </w:rPr>
        <w:t>t</w:t>
      </w:r>
      <w:r w:rsidRPr="00B36D8E">
        <w:rPr>
          <w:rFonts w:eastAsia="Cambria"/>
          <w:i/>
          <w:spacing w:val="-1"/>
        </w:rPr>
        <w:t>i</w:t>
      </w:r>
      <w:proofErr w:type="spellEnd"/>
      <w:r w:rsidRPr="00B36D8E">
        <w:rPr>
          <w:rFonts w:eastAsia="Cambria"/>
          <w:i/>
        </w:rPr>
        <w:t>,</w:t>
      </w:r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</w:rPr>
        <w:t>oče</w:t>
      </w:r>
      <w:r w:rsidRPr="00B36D8E">
        <w:rPr>
          <w:rFonts w:eastAsia="Cambria"/>
          <w:i/>
          <w:spacing w:val="2"/>
        </w:rPr>
        <w:t>k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va</w:t>
      </w:r>
      <w:r w:rsidRPr="00B36D8E">
        <w:rPr>
          <w:rFonts w:eastAsia="Cambria"/>
          <w:i/>
          <w:spacing w:val="2"/>
        </w:rPr>
        <w:t>n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3"/>
        </w:rPr>
        <w:t>e</w:t>
      </w:r>
      <w:r w:rsidRPr="00B36D8E">
        <w:rPr>
          <w:rFonts w:eastAsia="Cambria"/>
          <w:i/>
          <w:spacing w:val="-1"/>
        </w:rPr>
        <w:t>zu</w:t>
      </w:r>
      <w:r w:rsidRPr="00B36D8E">
        <w:rPr>
          <w:rFonts w:eastAsia="Cambria"/>
          <w:i/>
        </w:rPr>
        <w:t>lt</w:t>
      </w:r>
      <w:r w:rsidR="001A2AC6">
        <w:rPr>
          <w:rFonts w:eastAsia="Cambria"/>
          <w:i/>
          <w:spacing w:val="1"/>
        </w:rPr>
        <w:t>at</w:t>
      </w:r>
      <w:proofErr w:type="spellEnd"/>
      <w:r w:rsidR="001A2AC6">
        <w:rPr>
          <w:rFonts w:eastAsia="Cambria"/>
          <w:i/>
          <w:spacing w:val="1"/>
        </w:rPr>
        <w:t xml:space="preserve"> </w:t>
      </w:r>
      <w:proofErr w:type="spellStart"/>
      <w:r w:rsidR="001A2AC6">
        <w:rPr>
          <w:rFonts w:eastAsia="Cambria"/>
          <w:i/>
          <w:spacing w:val="1"/>
        </w:rPr>
        <w:t>i</w:t>
      </w:r>
      <w:proofErr w:type="spellEnd"/>
      <w:r w:rsidRPr="00B36D8E">
        <w:rPr>
          <w:rFonts w:eastAsia="Cambria"/>
          <w:i/>
          <w:spacing w:val="7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g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>je</w:t>
      </w:r>
      <w:proofErr w:type="spellEnd"/>
    </w:p>
    <w:p w14:paraId="56C594B0" w14:textId="77777777" w:rsidR="00B616FB" w:rsidRPr="00B36D8E" w:rsidRDefault="00845DF3">
      <w:pPr>
        <w:spacing w:line="220" w:lineRule="exact"/>
        <w:ind w:left="171" w:right="1130"/>
        <w:jc w:val="both"/>
        <w:rPr>
          <w:rFonts w:eastAsia="Cambria"/>
        </w:rPr>
      </w:pPr>
      <w:proofErr w:type="spellStart"/>
      <w:r w:rsidRPr="00B36D8E">
        <w:rPr>
          <w:rFonts w:eastAsia="Cambria"/>
          <w:i/>
        </w:rPr>
        <w:t>će</w:t>
      </w:r>
      <w:proofErr w:type="spellEnd"/>
      <w:r w:rsidRPr="00B36D8E">
        <w:rPr>
          <w:rFonts w:eastAsia="Cambria"/>
          <w:i/>
          <w:spacing w:val="-2"/>
        </w:rPr>
        <w:t xml:space="preserve"> </w:t>
      </w:r>
      <w:r w:rsidRPr="00B36D8E">
        <w:rPr>
          <w:rFonts w:eastAsia="Cambria"/>
          <w:i/>
        </w:rPr>
        <w:t>se</w:t>
      </w:r>
      <w:r w:rsidRPr="00B36D8E">
        <w:rPr>
          <w:rFonts w:eastAsia="Cambria"/>
          <w:i/>
          <w:spacing w:val="-2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1"/>
        </w:rPr>
        <w:t>ti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10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ja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-1"/>
        </w:rPr>
        <w:t>i</w:t>
      </w:r>
      <w:proofErr w:type="spellEnd"/>
      <w:r w:rsidRPr="00B36D8E">
        <w:rPr>
          <w:rFonts w:eastAsia="Cambria"/>
          <w:i/>
        </w:rPr>
        <w:t>,</w:t>
      </w:r>
      <w:r w:rsidRPr="00B36D8E">
        <w:rPr>
          <w:rFonts w:eastAsia="Cambria"/>
          <w:i/>
          <w:spacing w:val="-7"/>
        </w:rPr>
        <w:t xml:space="preserve"> 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3"/>
        </w:rPr>
        <w:t>s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1"/>
        </w:rPr>
        <w:t>b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o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-7"/>
        </w:rPr>
        <w:t xml:space="preserve"> </w:t>
      </w:r>
      <w:r w:rsidRPr="00B36D8E">
        <w:rPr>
          <w:rFonts w:eastAsia="Cambria"/>
          <w:i/>
          <w:spacing w:val="-1"/>
        </w:rPr>
        <w:t>z</w:t>
      </w:r>
      <w:r w:rsidRPr="00B36D8E">
        <w:rPr>
          <w:rFonts w:eastAsia="Cambria"/>
          <w:i/>
        </w:rPr>
        <w:t>a</w:t>
      </w:r>
      <w:r w:rsidRPr="00B36D8E">
        <w:rPr>
          <w:rFonts w:eastAsia="Cambria"/>
          <w:i/>
          <w:spacing w:val="-2"/>
        </w:rPr>
        <w:t xml:space="preserve"> </w:t>
      </w:r>
      <w:proofErr w:type="spellStart"/>
      <w:r w:rsidRPr="00B36D8E">
        <w:rPr>
          <w:rFonts w:eastAsia="Cambria"/>
          <w:i/>
        </w:rPr>
        <w:t>re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  <w:spacing w:val="-1"/>
        </w:rPr>
        <w:t>iz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2"/>
        </w:rPr>
        <w:t>c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j</w:t>
      </w:r>
      <w:r w:rsidRPr="00B36D8E">
        <w:rPr>
          <w:rFonts w:eastAsia="Cambria"/>
          <w:i/>
        </w:rPr>
        <w:t>u</w:t>
      </w:r>
      <w:proofErr w:type="spellEnd"/>
      <w:r w:rsidRPr="00B36D8E">
        <w:rPr>
          <w:rFonts w:eastAsia="Cambria"/>
          <w:i/>
          <w:spacing w:val="-9"/>
        </w:rPr>
        <w:t xml:space="preserve"> </w:t>
      </w:r>
      <w:proofErr w:type="spellStart"/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l</w:t>
      </w:r>
      <w:r w:rsidRPr="00B36D8E">
        <w:rPr>
          <w:rFonts w:eastAsia="Cambria"/>
          <w:i/>
          <w:spacing w:val="1"/>
        </w:rPr>
        <w:t>i</w:t>
      </w:r>
      <w:r w:rsidRPr="00B36D8E">
        <w:rPr>
          <w:rFonts w:eastAsia="Cambria"/>
          <w:i/>
        </w:rPr>
        <w:t>ca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oja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</w:rPr>
        <w:t>će</w:t>
      </w:r>
      <w:proofErr w:type="spellEnd"/>
      <w:r w:rsidRPr="00B36D8E">
        <w:rPr>
          <w:rFonts w:eastAsia="Cambria"/>
          <w:i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an</w:t>
      </w:r>
      <w:r w:rsidRPr="00B36D8E">
        <w:rPr>
          <w:rFonts w:eastAsia="Cambria"/>
          <w:i/>
          <w:spacing w:val="-1"/>
        </w:rPr>
        <w:t>g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ž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v</w:t>
      </w:r>
      <w:r w:rsidRPr="00B36D8E">
        <w:rPr>
          <w:rFonts w:eastAsia="Cambria"/>
          <w:i/>
          <w:spacing w:val="3"/>
        </w:rPr>
        <w:t>a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-8"/>
        </w:rPr>
        <w:t xml:space="preserve"> </w:t>
      </w:r>
      <w:r w:rsidRPr="00B36D8E">
        <w:rPr>
          <w:rFonts w:eastAsia="Cambria"/>
          <w:i/>
        </w:rPr>
        <w:t>u</w:t>
      </w:r>
      <w:r w:rsidRPr="00B36D8E">
        <w:rPr>
          <w:rFonts w:eastAsia="Cambria"/>
          <w:i/>
          <w:spacing w:val="-1"/>
        </w:rPr>
        <w:t xml:space="preserve"> </w:t>
      </w:r>
      <w:proofErr w:type="spellStart"/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ru</w:t>
      </w:r>
      <w:proofErr w:type="spellEnd"/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v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  <w:spacing w:val="2"/>
        </w:rPr>
        <w:t>e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-8"/>
        </w:rPr>
        <w:t xml:space="preserve"> </w:t>
      </w:r>
      <w:proofErr w:type="spellStart"/>
      <w:r w:rsidRPr="00B36D8E">
        <w:rPr>
          <w:rFonts w:eastAsia="Cambria"/>
          <w:i/>
        </w:rPr>
        <w:t>ak</w:t>
      </w:r>
      <w:r w:rsidRPr="00B36D8E">
        <w:rPr>
          <w:rFonts w:eastAsia="Cambria"/>
          <w:i/>
          <w:spacing w:val="3"/>
        </w:rPr>
        <w:t>t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  <w:spacing w:val="2"/>
        </w:rPr>
        <w:t>v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os</w:t>
      </w:r>
      <w:r w:rsidRPr="00B36D8E">
        <w:rPr>
          <w:rFonts w:eastAsia="Cambria"/>
          <w:i/>
          <w:spacing w:val="1"/>
        </w:rPr>
        <w:t>t</w:t>
      </w:r>
      <w:r w:rsidR="001A2AC6">
        <w:rPr>
          <w:rFonts w:eastAsia="Cambria"/>
          <w:i/>
          <w:spacing w:val="10"/>
        </w:rPr>
        <w:t>i</w:t>
      </w:r>
      <w:proofErr w:type="spellEnd"/>
      <w:r w:rsidR="001A2AC6">
        <w:rPr>
          <w:rFonts w:eastAsia="Cambria"/>
          <w:i/>
          <w:spacing w:val="10"/>
        </w:rPr>
        <w:t>)</w:t>
      </w:r>
      <w:r w:rsidRPr="00B36D8E">
        <w:rPr>
          <w:rFonts w:eastAsia="Cambria"/>
          <w:i/>
        </w:rPr>
        <w:t>.</w:t>
      </w:r>
    </w:p>
    <w:p w14:paraId="74E5F827" w14:textId="77777777" w:rsidR="00B616FB" w:rsidRPr="00B36D8E" w:rsidRDefault="00B616FB">
      <w:pPr>
        <w:spacing w:before="18" w:line="240" w:lineRule="exact"/>
        <w:rPr>
          <w:sz w:val="24"/>
          <w:szCs w:val="24"/>
        </w:rPr>
      </w:pPr>
    </w:p>
    <w:p w14:paraId="356DF6AA" w14:textId="77777777" w:rsidR="00B616FB" w:rsidRPr="00B36D8E" w:rsidRDefault="00845DF3">
      <w:pPr>
        <w:spacing w:line="240" w:lineRule="exact"/>
        <w:ind w:left="171" w:right="7140"/>
        <w:jc w:val="both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position w:val="-1"/>
          <w:sz w:val="22"/>
          <w:szCs w:val="22"/>
        </w:rPr>
        <w:t>8</w:t>
      </w:r>
      <w:r w:rsidRPr="00B36D8E">
        <w:rPr>
          <w:rFonts w:eastAsia="Cambria"/>
          <w:b/>
          <w:position w:val="-1"/>
          <w:sz w:val="22"/>
          <w:szCs w:val="22"/>
        </w:rPr>
        <w:t xml:space="preserve">.  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Pl</w:t>
      </w:r>
      <w:r w:rsidRPr="00B36D8E">
        <w:rPr>
          <w:rFonts w:eastAsia="Cambria"/>
          <w:b/>
          <w:position w:val="-1"/>
          <w:sz w:val="22"/>
          <w:szCs w:val="22"/>
        </w:rPr>
        <w:t xml:space="preserve">an </w:t>
      </w:r>
      <w:proofErr w:type="spellStart"/>
      <w:r w:rsidRPr="00B36D8E">
        <w:rPr>
          <w:rFonts w:eastAsia="Cambria"/>
          <w:b/>
          <w:position w:val="-1"/>
          <w:sz w:val="22"/>
          <w:szCs w:val="22"/>
        </w:rPr>
        <w:t>imp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l</w:t>
      </w:r>
      <w:r w:rsidRPr="00B36D8E">
        <w:rPr>
          <w:rFonts w:eastAsia="Cambria"/>
          <w:b/>
          <w:position w:val="-1"/>
          <w:sz w:val="22"/>
          <w:szCs w:val="22"/>
        </w:rPr>
        <w:t>e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m</w:t>
      </w:r>
      <w:r w:rsidRPr="00B36D8E">
        <w:rPr>
          <w:rFonts w:eastAsia="Cambria"/>
          <w:b/>
          <w:position w:val="-1"/>
          <w:sz w:val="22"/>
          <w:szCs w:val="22"/>
        </w:rPr>
        <w:t>e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n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B36D8E">
        <w:rPr>
          <w:rFonts w:eastAsia="Cambria"/>
          <w:b/>
          <w:position w:val="-1"/>
          <w:sz w:val="22"/>
          <w:szCs w:val="22"/>
        </w:rPr>
        <w:t>a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c</w:t>
      </w:r>
      <w:r w:rsidRPr="00B36D8E">
        <w:rPr>
          <w:rFonts w:eastAsia="Cambria"/>
          <w:b/>
          <w:position w:val="-1"/>
          <w:sz w:val="22"/>
          <w:szCs w:val="22"/>
        </w:rPr>
        <w:t>i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j</w:t>
      </w:r>
      <w:r w:rsidRPr="00B36D8E">
        <w:rPr>
          <w:rFonts w:eastAsia="Cambria"/>
          <w:b/>
          <w:position w:val="-1"/>
          <w:sz w:val="22"/>
          <w:szCs w:val="22"/>
        </w:rPr>
        <w:t>e</w:t>
      </w:r>
      <w:proofErr w:type="spellEnd"/>
      <w:r w:rsidRPr="00B36D8E"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position w:val="-1"/>
          <w:sz w:val="22"/>
          <w:szCs w:val="22"/>
        </w:rPr>
        <w:t>ak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B36D8E">
        <w:rPr>
          <w:rFonts w:eastAsia="Cambria"/>
          <w:b/>
          <w:position w:val="-1"/>
          <w:sz w:val="22"/>
          <w:szCs w:val="22"/>
        </w:rPr>
        <w:t>i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v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n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o</w:t>
      </w:r>
      <w:r w:rsidRPr="00B36D8E">
        <w:rPr>
          <w:rFonts w:eastAsia="Cambria"/>
          <w:b/>
          <w:position w:val="-1"/>
          <w:sz w:val="22"/>
          <w:szCs w:val="22"/>
        </w:rPr>
        <w:t>sti</w:t>
      </w:r>
      <w:proofErr w:type="spellEnd"/>
    </w:p>
    <w:p w14:paraId="569CB365" w14:textId="77777777" w:rsidR="00B616FB" w:rsidRPr="00B36D8E" w:rsidRDefault="00B616FB">
      <w:pPr>
        <w:spacing w:before="10" w:line="240" w:lineRule="exac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5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737"/>
        <w:gridCol w:w="737"/>
      </w:tblGrid>
      <w:tr w:rsidR="002E06BE" w:rsidRPr="00B36D8E" w14:paraId="586A0C76" w14:textId="77777777" w:rsidTr="00AB7463">
        <w:trPr>
          <w:trHeight w:hRule="exact" w:val="320"/>
        </w:trPr>
        <w:tc>
          <w:tcPr>
            <w:tcW w:w="3598" w:type="dxa"/>
            <w:vMerge w:val="restart"/>
          </w:tcPr>
          <w:p w14:paraId="549B0926" w14:textId="77777777" w:rsidR="002E06BE" w:rsidRPr="00B36D8E" w:rsidRDefault="002E06BE">
            <w:pPr>
              <w:spacing w:before="10" w:line="160" w:lineRule="exact"/>
              <w:rPr>
                <w:sz w:val="17"/>
                <w:szCs w:val="17"/>
              </w:rPr>
            </w:pPr>
          </w:p>
          <w:p w14:paraId="5ABAE061" w14:textId="77777777" w:rsidR="002E06BE" w:rsidRPr="00B36D8E" w:rsidRDefault="00945539" w:rsidP="00945539">
            <w:pPr>
              <w:ind w:right="1509"/>
              <w:jc w:val="center"/>
              <w:rPr>
                <w:rFonts w:eastAsia="Cambria"/>
                <w:sz w:val="22"/>
                <w:szCs w:val="22"/>
              </w:rPr>
            </w:pPr>
            <w:proofErr w:type="spellStart"/>
            <w:r w:rsidRPr="00B36D8E">
              <w:rPr>
                <w:rFonts w:eastAsia="Cambria"/>
                <w:b/>
                <w:spacing w:val="-1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567" w:type="dxa"/>
            <w:gridSpan w:val="12"/>
          </w:tcPr>
          <w:p w14:paraId="4E3EC074" w14:textId="77777777" w:rsidR="002E06BE" w:rsidRPr="00B36D8E" w:rsidRDefault="002E06BE">
            <w:pPr>
              <w:spacing w:before="9"/>
              <w:ind w:left="2303" w:right="2303"/>
              <w:jc w:val="center"/>
              <w:rPr>
                <w:rFonts w:eastAsia="Cambria"/>
                <w:sz w:val="22"/>
                <w:szCs w:val="22"/>
              </w:rPr>
            </w:pPr>
            <w:proofErr w:type="spellStart"/>
            <w:r w:rsidRPr="00B36D8E">
              <w:rPr>
                <w:rFonts w:eastAsia="Cambria"/>
                <w:b/>
                <w:sz w:val="22"/>
                <w:szCs w:val="22"/>
              </w:rPr>
              <w:t>M</w:t>
            </w:r>
            <w:r w:rsidRPr="00B36D8E">
              <w:rPr>
                <w:rFonts w:eastAsia="Cambria"/>
                <w:b/>
                <w:spacing w:val="1"/>
                <w:sz w:val="22"/>
                <w:szCs w:val="22"/>
              </w:rPr>
              <w:t>j</w:t>
            </w:r>
            <w:r w:rsidRPr="00B36D8E">
              <w:rPr>
                <w:rFonts w:eastAsia="Cambria"/>
                <w:b/>
                <w:sz w:val="22"/>
                <w:szCs w:val="22"/>
              </w:rPr>
              <w:t>esec</w:t>
            </w:r>
            <w:proofErr w:type="spellEnd"/>
          </w:p>
        </w:tc>
      </w:tr>
      <w:tr w:rsidR="002E06BE" w:rsidRPr="00B36D8E" w14:paraId="2CCCC3B6" w14:textId="77777777" w:rsidTr="00AB7463">
        <w:trPr>
          <w:trHeight w:hRule="exact" w:val="13"/>
        </w:trPr>
        <w:tc>
          <w:tcPr>
            <w:tcW w:w="3598" w:type="dxa"/>
            <w:vMerge/>
          </w:tcPr>
          <w:p w14:paraId="776D0167" w14:textId="77777777" w:rsidR="002E06BE" w:rsidRPr="00B36D8E" w:rsidRDefault="002E06BE"/>
        </w:tc>
        <w:tc>
          <w:tcPr>
            <w:tcW w:w="567" w:type="dxa"/>
          </w:tcPr>
          <w:p w14:paraId="2BDBB3E5" w14:textId="77777777" w:rsidR="002E06BE" w:rsidRPr="00B36D8E" w:rsidRDefault="002E06BE">
            <w:pPr>
              <w:spacing w:before="22"/>
              <w:ind w:left="325" w:right="324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6912C30" w14:textId="77777777" w:rsidR="002E06BE" w:rsidRPr="00B36D8E" w:rsidRDefault="002E06BE">
            <w:pPr>
              <w:spacing w:before="22"/>
              <w:ind w:left="349" w:right="350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A58F8AB" w14:textId="77777777" w:rsidR="002E06BE" w:rsidRPr="00B36D8E" w:rsidRDefault="002E06BE">
            <w:pPr>
              <w:spacing w:before="22"/>
              <w:ind w:left="378" w:right="376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324879AF" w14:textId="77777777" w:rsidR="002E06BE" w:rsidRPr="00B36D8E" w:rsidRDefault="002E06BE">
            <w:pPr>
              <w:spacing w:before="22"/>
              <w:ind w:left="390" w:right="394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217105F1" w14:textId="77777777" w:rsidR="002E06BE" w:rsidRPr="00B36D8E" w:rsidRDefault="002E06BE">
            <w:pPr>
              <w:spacing w:before="22"/>
              <w:ind w:left="289" w:right="298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7"/>
          </w:tcPr>
          <w:p w14:paraId="07FDC073" w14:textId="77777777" w:rsidR="002E06BE" w:rsidRPr="00B36D8E" w:rsidRDefault="002E06BE">
            <w:pPr>
              <w:spacing w:before="22"/>
              <w:ind w:left="285" w:right="288"/>
              <w:jc w:val="center"/>
              <w:rPr>
                <w:rFonts w:eastAsia="Cambria"/>
                <w:sz w:val="22"/>
                <w:szCs w:val="22"/>
              </w:rPr>
            </w:pPr>
            <w:r w:rsidRPr="00B36D8E">
              <w:rPr>
                <w:rFonts w:eastAsia="Cambria"/>
                <w:b/>
                <w:sz w:val="22"/>
                <w:szCs w:val="22"/>
              </w:rPr>
              <w:t>6</w:t>
            </w:r>
          </w:p>
        </w:tc>
      </w:tr>
      <w:tr w:rsidR="00406C2E" w:rsidRPr="00B36D8E" w14:paraId="4A931835" w14:textId="77777777" w:rsidTr="00AB7463">
        <w:trPr>
          <w:trHeight w:hRule="exact" w:val="766"/>
        </w:trPr>
        <w:tc>
          <w:tcPr>
            <w:tcW w:w="3598" w:type="dxa"/>
            <w:vMerge/>
          </w:tcPr>
          <w:p w14:paraId="467CDEFB" w14:textId="77777777" w:rsidR="00406C2E" w:rsidRPr="00B36D8E" w:rsidRDefault="00406C2E"/>
        </w:tc>
        <w:tc>
          <w:tcPr>
            <w:tcW w:w="567" w:type="dxa"/>
            <w:vAlign w:val="center"/>
          </w:tcPr>
          <w:p w14:paraId="3F83100F" w14:textId="77777777" w:rsidR="00406C2E" w:rsidRPr="00AB7463" w:rsidRDefault="00AB7463" w:rsidP="00AB7463">
            <w:pPr>
              <w:spacing w:before="22"/>
              <w:ind w:right="324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20BF73A" w14:textId="77777777" w:rsidR="00406C2E" w:rsidRPr="00AB7463" w:rsidRDefault="00AB7463" w:rsidP="00AB7463">
            <w:pPr>
              <w:spacing w:before="22"/>
              <w:ind w:right="350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0183580" w14:textId="77777777" w:rsidR="00406C2E" w:rsidRPr="00AB7463" w:rsidRDefault="00AB7463" w:rsidP="00AB7463">
            <w:pPr>
              <w:spacing w:before="22"/>
              <w:ind w:right="376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BC949A3" w14:textId="77777777" w:rsidR="00406C2E" w:rsidRPr="00AB7463" w:rsidRDefault="00AB7463" w:rsidP="00AB7463">
            <w:pPr>
              <w:spacing w:before="22"/>
              <w:ind w:right="394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741ADFC2" w14:textId="77777777" w:rsidR="00406C2E" w:rsidRPr="00AB7463" w:rsidRDefault="00AB7463" w:rsidP="00AB7463">
            <w:pPr>
              <w:spacing w:before="22"/>
              <w:ind w:right="29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60704E5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1653A2EE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219E40DB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4F2AD478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9</w:t>
            </w:r>
          </w:p>
        </w:tc>
        <w:tc>
          <w:tcPr>
            <w:tcW w:w="737" w:type="dxa"/>
            <w:vAlign w:val="center"/>
          </w:tcPr>
          <w:p w14:paraId="3925E14D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10</w:t>
            </w:r>
          </w:p>
        </w:tc>
        <w:tc>
          <w:tcPr>
            <w:tcW w:w="737" w:type="dxa"/>
            <w:vAlign w:val="center"/>
          </w:tcPr>
          <w:p w14:paraId="7D411B6A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11</w:t>
            </w:r>
          </w:p>
        </w:tc>
        <w:tc>
          <w:tcPr>
            <w:tcW w:w="737" w:type="dxa"/>
            <w:vAlign w:val="center"/>
          </w:tcPr>
          <w:p w14:paraId="45C5A68C" w14:textId="77777777" w:rsidR="00406C2E" w:rsidRPr="00AB7463" w:rsidRDefault="00AB7463" w:rsidP="00AB7463">
            <w:pPr>
              <w:spacing w:before="22"/>
              <w:ind w:right="288"/>
              <w:jc w:val="center"/>
              <w:rPr>
                <w:rFonts w:eastAsia="Cambria"/>
                <w:b/>
                <w:sz w:val="22"/>
                <w:szCs w:val="22"/>
              </w:rPr>
            </w:pPr>
            <w:r>
              <w:rPr>
                <w:rFonts w:eastAsia="Cambria"/>
                <w:b/>
                <w:sz w:val="22"/>
                <w:szCs w:val="22"/>
              </w:rPr>
              <w:t>12</w:t>
            </w:r>
          </w:p>
        </w:tc>
      </w:tr>
      <w:tr w:rsidR="00406C2E" w:rsidRPr="00B36D8E" w14:paraId="3803EC2E" w14:textId="77777777" w:rsidTr="00AB7463">
        <w:trPr>
          <w:trHeight w:hRule="exact" w:val="284"/>
        </w:trPr>
        <w:tc>
          <w:tcPr>
            <w:tcW w:w="3598" w:type="dxa"/>
          </w:tcPr>
          <w:p w14:paraId="081490CF" w14:textId="77777777" w:rsidR="00406C2E" w:rsidRPr="00B36D8E" w:rsidRDefault="00406C2E"/>
        </w:tc>
        <w:tc>
          <w:tcPr>
            <w:tcW w:w="567" w:type="dxa"/>
          </w:tcPr>
          <w:p w14:paraId="180409BA" w14:textId="77777777" w:rsidR="00406C2E" w:rsidRPr="00B36D8E" w:rsidRDefault="00406C2E"/>
        </w:tc>
        <w:tc>
          <w:tcPr>
            <w:tcW w:w="567" w:type="dxa"/>
          </w:tcPr>
          <w:p w14:paraId="6DF5E4B5" w14:textId="77777777" w:rsidR="00406C2E" w:rsidRPr="00B36D8E" w:rsidRDefault="00406C2E"/>
        </w:tc>
        <w:tc>
          <w:tcPr>
            <w:tcW w:w="567" w:type="dxa"/>
          </w:tcPr>
          <w:p w14:paraId="0D53E02E" w14:textId="77777777" w:rsidR="00406C2E" w:rsidRPr="00B36D8E" w:rsidRDefault="00406C2E"/>
        </w:tc>
        <w:tc>
          <w:tcPr>
            <w:tcW w:w="567" w:type="dxa"/>
          </w:tcPr>
          <w:p w14:paraId="65CBF1E4" w14:textId="77777777" w:rsidR="00406C2E" w:rsidRPr="00B36D8E" w:rsidRDefault="00406C2E"/>
        </w:tc>
        <w:tc>
          <w:tcPr>
            <w:tcW w:w="567" w:type="dxa"/>
          </w:tcPr>
          <w:p w14:paraId="5C0BA5F9" w14:textId="77777777" w:rsidR="00406C2E" w:rsidRPr="00B36D8E" w:rsidRDefault="00406C2E"/>
        </w:tc>
        <w:tc>
          <w:tcPr>
            <w:tcW w:w="567" w:type="dxa"/>
          </w:tcPr>
          <w:p w14:paraId="45EB1BBF" w14:textId="77777777" w:rsidR="00406C2E" w:rsidRPr="00B36D8E" w:rsidRDefault="00406C2E"/>
        </w:tc>
        <w:tc>
          <w:tcPr>
            <w:tcW w:w="567" w:type="dxa"/>
          </w:tcPr>
          <w:p w14:paraId="67944381" w14:textId="77777777" w:rsidR="00406C2E" w:rsidRPr="00B36D8E" w:rsidRDefault="00406C2E"/>
        </w:tc>
        <w:tc>
          <w:tcPr>
            <w:tcW w:w="567" w:type="dxa"/>
          </w:tcPr>
          <w:p w14:paraId="3DEE92E4" w14:textId="77777777" w:rsidR="00406C2E" w:rsidRPr="00B36D8E" w:rsidRDefault="00406C2E"/>
        </w:tc>
        <w:tc>
          <w:tcPr>
            <w:tcW w:w="567" w:type="dxa"/>
          </w:tcPr>
          <w:p w14:paraId="0486054E" w14:textId="77777777" w:rsidR="00406C2E" w:rsidRPr="00B36D8E" w:rsidRDefault="00406C2E"/>
        </w:tc>
        <w:tc>
          <w:tcPr>
            <w:tcW w:w="737" w:type="dxa"/>
          </w:tcPr>
          <w:p w14:paraId="248637F6" w14:textId="77777777" w:rsidR="00406C2E" w:rsidRPr="00B36D8E" w:rsidRDefault="00406C2E"/>
        </w:tc>
        <w:tc>
          <w:tcPr>
            <w:tcW w:w="737" w:type="dxa"/>
          </w:tcPr>
          <w:p w14:paraId="4C1D9BCD" w14:textId="77777777" w:rsidR="00406C2E" w:rsidRPr="00B36D8E" w:rsidRDefault="00406C2E"/>
        </w:tc>
        <w:tc>
          <w:tcPr>
            <w:tcW w:w="737" w:type="dxa"/>
          </w:tcPr>
          <w:p w14:paraId="26EEF399" w14:textId="77777777" w:rsidR="00406C2E" w:rsidRPr="00B36D8E" w:rsidRDefault="00406C2E"/>
        </w:tc>
      </w:tr>
      <w:tr w:rsidR="00406C2E" w:rsidRPr="00B36D8E" w14:paraId="73C58D35" w14:textId="77777777" w:rsidTr="00AB7463">
        <w:trPr>
          <w:trHeight w:hRule="exact" w:val="284"/>
        </w:trPr>
        <w:tc>
          <w:tcPr>
            <w:tcW w:w="3598" w:type="dxa"/>
          </w:tcPr>
          <w:p w14:paraId="09887203" w14:textId="77777777" w:rsidR="00406C2E" w:rsidRPr="00B36D8E" w:rsidRDefault="00406C2E"/>
        </w:tc>
        <w:tc>
          <w:tcPr>
            <w:tcW w:w="567" w:type="dxa"/>
          </w:tcPr>
          <w:p w14:paraId="528A93A3" w14:textId="77777777" w:rsidR="00406C2E" w:rsidRPr="00B36D8E" w:rsidRDefault="00406C2E"/>
        </w:tc>
        <w:tc>
          <w:tcPr>
            <w:tcW w:w="567" w:type="dxa"/>
          </w:tcPr>
          <w:p w14:paraId="294EB70C" w14:textId="77777777" w:rsidR="00406C2E" w:rsidRPr="00B36D8E" w:rsidRDefault="00406C2E"/>
        </w:tc>
        <w:tc>
          <w:tcPr>
            <w:tcW w:w="567" w:type="dxa"/>
          </w:tcPr>
          <w:p w14:paraId="4BD1113D" w14:textId="77777777" w:rsidR="00406C2E" w:rsidRPr="00B36D8E" w:rsidRDefault="00406C2E"/>
        </w:tc>
        <w:tc>
          <w:tcPr>
            <w:tcW w:w="567" w:type="dxa"/>
          </w:tcPr>
          <w:p w14:paraId="2E8F2EBF" w14:textId="77777777" w:rsidR="00406C2E" w:rsidRPr="00B36D8E" w:rsidRDefault="00406C2E"/>
        </w:tc>
        <w:tc>
          <w:tcPr>
            <w:tcW w:w="567" w:type="dxa"/>
          </w:tcPr>
          <w:p w14:paraId="46012A35" w14:textId="77777777" w:rsidR="00406C2E" w:rsidRPr="00B36D8E" w:rsidRDefault="00406C2E"/>
        </w:tc>
        <w:tc>
          <w:tcPr>
            <w:tcW w:w="567" w:type="dxa"/>
          </w:tcPr>
          <w:p w14:paraId="35BCFE68" w14:textId="77777777" w:rsidR="00406C2E" w:rsidRPr="00B36D8E" w:rsidRDefault="00406C2E"/>
        </w:tc>
        <w:tc>
          <w:tcPr>
            <w:tcW w:w="567" w:type="dxa"/>
          </w:tcPr>
          <w:p w14:paraId="2E78BCBD" w14:textId="77777777" w:rsidR="00406C2E" w:rsidRPr="00B36D8E" w:rsidRDefault="00406C2E"/>
        </w:tc>
        <w:tc>
          <w:tcPr>
            <w:tcW w:w="567" w:type="dxa"/>
          </w:tcPr>
          <w:p w14:paraId="68ED7A25" w14:textId="77777777" w:rsidR="00406C2E" w:rsidRPr="00B36D8E" w:rsidRDefault="00406C2E"/>
        </w:tc>
        <w:tc>
          <w:tcPr>
            <w:tcW w:w="567" w:type="dxa"/>
          </w:tcPr>
          <w:p w14:paraId="7973D553" w14:textId="77777777" w:rsidR="00406C2E" w:rsidRPr="00B36D8E" w:rsidRDefault="00406C2E"/>
        </w:tc>
        <w:tc>
          <w:tcPr>
            <w:tcW w:w="737" w:type="dxa"/>
          </w:tcPr>
          <w:p w14:paraId="6BCBC2F7" w14:textId="77777777" w:rsidR="00406C2E" w:rsidRPr="00B36D8E" w:rsidRDefault="00406C2E"/>
        </w:tc>
        <w:tc>
          <w:tcPr>
            <w:tcW w:w="737" w:type="dxa"/>
          </w:tcPr>
          <w:p w14:paraId="03037AA4" w14:textId="77777777" w:rsidR="00406C2E" w:rsidRPr="00B36D8E" w:rsidRDefault="00406C2E"/>
        </w:tc>
        <w:tc>
          <w:tcPr>
            <w:tcW w:w="737" w:type="dxa"/>
          </w:tcPr>
          <w:p w14:paraId="37849143" w14:textId="77777777" w:rsidR="00406C2E" w:rsidRPr="00B36D8E" w:rsidRDefault="00406C2E"/>
        </w:tc>
      </w:tr>
      <w:tr w:rsidR="00406C2E" w:rsidRPr="00B36D8E" w14:paraId="56FC25E6" w14:textId="77777777" w:rsidTr="00AB7463">
        <w:trPr>
          <w:trHeight w:hRule="exact" w:val="284"/>
        </w:trPr>
        <w:tc>
          <w:tcPr>
            <w:tcW w:w="3598" w:type="dxa"/>
          </w:tcPr>
          <w:p w14:paraId="7CC7213D" w14:textId="77777777" w:rsidR="00406C2E" w:rsidRPr="00B36D8E" w:rsidRDefault="00406C2E"/>
        </w:tc>
        <w:tc>
          <w:tcPr>
            <w:tcW w:w="567" w:type="dxa"/>
          </w:tcPr>
          <w:p w14:paraId="7E530C14" w14:textId="77777777" w:rsidR="00406C2E" w:rsidRPr="00B36D8E" w:rsidRDefault="00406C2E"/>
        </w:tc>
        <w:tc>
          <w:tcPr>
            <w:tcW w:w="567" w:type="dxa"/>
          </w:tcPr>
          <w:p w14:paraId="53036342" w14:textId="77777777" w:rsidR="00406C2E" w:rsidRPr="00B36D8E" w:rsidRDefault="00406C2E"/>
        </w:tc>
        <w:tc>
          <w:tcPr>
            <w:tcW w:w="567" w:type="dxa"/>
          </w:tcPr>
          <w:p w14:paraId="4403CEE4" w14:textId="77777777" w:rsidR="00406C2E" w:rsidRPr="00B36D8E" w:rsidRDefault="00406C2E"/>
        </w:tc>
        <w:tc>
          <w:tcPr>
            <w:tcW w:w="567" w:type="dxa"/>
          </w:tcPr>
          <w:p w14:paraId="6124DA97" w14:textId="77777777" w:rsidR="00406C2E" w:rsidRPr="00B36D8E" w:rsidRDefault="00406C2E"/>
        </w:tc>
        <w:tc>
          <w:tcPr>
            <w:tcW w:w="567" w:type="dxa"/>
          </w:tcPr>
          <w:p w14:paraId="5DE2C3EC" w14:textId="77777777" w:rsidR="00406C2E" w:rsidRPr="00B36D8E" w:rsidRDefault="00406C2E"/>
        </w:tc>
        <w:tc>
          <w:tcPr>
            <w:tcW w:w="567" w:type="dxa"/>
          </w:tcPr>
          <w:p w14:paraId="5F83123E" w14:textId="77777777" w:rsidR="00406C2E" w:rsidRPr="00B36D8E" w:rsidRDefault="00406C2E"/>
        </w:tc>
        <w:tc>
          <w:tcPr>
            <w:tcW w:w="567" w:type="dxa"/>
          </w:tcPr>
          <w:p w14:paraId="425FC8BD" w14:textId="77777777" w:rsidR="00406C2E" w:rsidRPr="00B36D8E" w:rsidRDefault="00406C2E"/>
        </w:tc>
        <w:tc>
          <w:tcPr>
            <w:tcW w:w="567" w:type="dxa"/>
          </w:tcPr>
          <w:p w14:paraId="6FA4C9EF" w14:textId="77777777" w:rsidR="00406C2E" w:rsidRPr="00B36D8E" w:rsidRDefault="00406C2E"/>
        </w:tc>
        <w:tc>
          <w:tcPr>
            <w:tcW w:w="567" w:type="dxa"/>
          </w:tcPr>
          <w:p w14:paraId="1FE3B669" w14:textId="77777777" w:rsidR="00406C2E" w:rsidRPr="00B36D8E" w:rsidRDefault="00406C2E"/>
        </w:tc>
        <w:tc>
          <w:tcPr>
            <w:tcW w:w="737" w:type="dxa"/>
          </w:tcPr>
          <w:p w14:paraId="7DD992DD" w14:textId="77777777" w:rsidR="00406C2E" w:rsidRPr="00B36D8E" w:rsidRDefault="00406C2E"/>
        </w:tc>
        <w:tc>
          <w:tcPr>
            <w:tcW w:w="737" w:type="dxa"/>
          </w:tcPr>
          <w:p w14:paraId="1EE41562" w14:textId="77777777" w:rsidR="00406C2E" w:rsidRPr="00B36D8E" w:rsidRDefault="00406C2E"/>
        </w:tc>
        <w:tc>
          <w:tcPr>
            <w:tcW w:w="737" w:type="dxa"/>
          </w:tcPr>
          <w:p w14:paraId="2F151610" w14:textId="77777777" w:rsidR="00406C2E" w:rsidRPr="00B36D8E" w:rsidRDefault="00406C2E"/>
        </w:tc>
      </w:tr>
      <w:tr w:rsidR="00406C2E" w:rsidRPr="00B36D8E" w14:paraId="0EC51F0B" w14:textId="77777777" w:rsidTr="00AB7463">
        <w:trPr>
          <w:trHeight w:hRule="exact" w:val="284"/>
        </w:trPr>
        <w:tc>
          <w:tcPr>
            <w:tcW w:w="3598" w:type="dxa"/>
          </w:tcPr>
          <w:p w14:paraId="2246CA57" w14:textId="77777777" w:rsidR="00406C2E" w:rsidRPr="00B36D8E" w:rsidRDefault="00406C2E"/>
        </w:tc>
        <w:tc>
          <w:tcPr>
            <w:tcW w:w="567" w:type="dxa"/>
          </w:tcPr>
          <w:p w14:paraId="10CD20A8" w14:textId="77777777" w:rsidR="00406C2E" w:rsidRPr="00B36D8E" w:rsidRDefault="00406C2E"/>
        </w:tc>
        <w:tc>
          <w:tcPr>
            <w:tcW w:w="567" w:type="dxa"/>
          </w:tcPr>
          <w:p w14:paraId="286A9796" w14:textId="77777777" w:rsidR="00406C2E" w:rsidRPr="00B36D8E" w:rsidRDefault="00406C2E"/>
        </w:tc>
        <w:tc>
          <w:tcPr>
            <w:tcW w:w="567" w:type="dxa"/>
          </w:tcPr>
          <w:p w14:paraId="1C462512" w14:textId="77777777" w:rsidR="00406C2E" w:rsidRPr="00B36D8E" w:rsidRDefault="00406C2E"/>
        </w:tc>
        <w:tc>
          <w:tcPr>
            <w:tcW w:w="567" w:type="dxa"/>
          </w:tcPr>
          <w:p w14:paraId="4A08D345" w14:textId="77777777" w:rsidR="00406C2E" w:rsidRPr="00B36D8E" w:rsidRDefault="00406C2E"/>
        </w:tc>
        <w:tc>
          <w:tcPr>
            <w:tcW w:w="567" w:type="dxa"/>
          </w:tcPr>
          <w:p w14:paraId="4F9DCC97" w14:textId="77777777" w:rsidR="00406C2E" w:rsidRPr="00B36D8E" w:rsidRDefault="00406C2E"/>
        </w:tc>
        <w:tc>
          <w:tcPr>
            <w:tcW w:w="567" w:type="dxa"/>
          </w:tcPr>
          <w:p w14:paraId="73BEA47A" w14:textId="77777777" w:rsidR="00406C2E" w:rsidRPr="00B36D8E" w:rsidRDefault="00406C2E"/>
        </w:tc>
        <w:tc>
          <w:tcPr>
            <w:tcW w:w="567" w:type="dxa"/>
          </w:tcPr>
          <w:p w14:paraId="73B8E48A" w14:textId="77777777" w:rsidR="00406C2E" w:rsidRPr="00B36D8E" w:rsidRDefault="00406C2E"/>
        </w:tc>
        <w:tc>
          <w:tcPr>
            <w:tcW w:w="567" w:type="dxa"/>
          </w:tcPr>
          <w:p w14:paraId="172464AB" w14:textId="77777777" w:rsidR="00406C2E" w:rsidRPr="00B36D8E" w:rsidRDefault="00406C2E"/>
        </w:tc>
        <w:tc>
          <w:tcPr>
            <w:tcW w:w="567" w:type="dxa"/>
          </w:tcPr>
          <w:p w14:paraId="6A36A233" w14:textId="77777777" w:rsidR="00406C2E" w:rsidRPr="00B36D8E" w:rsidRDefault="00406C2E"/>
        </w:tc>
        <w:tc>
          <w:tcPr>
            <w:tcW w:w="737" w:type="dxa"/>
          </w:tcPr>
          <w:p w14:paraId="4CF97391" w14:textId="77777777" w:rsidR="00406C2E" w:rsidRPr="00B36D8E" w:rsidRDefault="00406C2E"/>
        </w:tc>
        <w:tc>
          <w:tcPr>
            <w:tcW w:w="737" w:type="dxa"/>
          </w:tcPr>
          <w:p w14:paraId="18D350E1" w14:textId="77777777" w:rsidR="00406C2E" w:rsidRPr="00B36D8E" w:rsidRDefault="00406C2E"/>
        </w:tc>
        <w:tc>
          <w:tcPr>
            <w:tcW w:w="737" w:type="dxa"/>
          </w:tcPr>
          <w:p w14:paraId="7DD27AFC" w14:textId="77777777" w:rsidR="00406C2E" w:rsidRPr="00B36D8E" w:rsidRDefault="00406C2E"/>
        </w:tc>
      </w:tr>
      <w:tr w:rsidR="00406C2E" w:rsidRPr="00B36D8E" w14:paraId="38C6E228" w14:textId="77777777" w:rsidTr="00AB7463">
        <w:trPr>
          <w:trHeight w:hRule="exact" w:val="284"/>
        </w:trPr>
        <w:tc>
          <w:tcPr>
            <w:tcW w:w="3598" w:type="dxa"/>
          </w:tcPr>
          <w:p w14:paraId="3B44A876" w14:textId="77777777" w:rsidR="00406C2E" w:rsidRPr="00B36D8E" w:rsidRDefault="00406C2E"/>
        </w:tc>
        <w:tc>
          <w:tcPr>
            <w:tcW w:w="567" w:type="dxa"/>
          </w:tcPr>
          <w:p w14:paraId="53FF8AF0" w14:textId="77777777" w:rsidR="00406C2E" w:rsidRPr="00B36D8E" w:rsidRDefault="00406C2E"/>
        </w:tc>
        <w:tc>
          <w:tcPr>
            <w:tcW w:w="567" w:type="dxa"/>
          </w:tcPr>
          <w:p w14:paraId="0D81EB63" w14:textId="77777777" w:rsidR="00406C2E" w:rsidRPr="00B36D8E" w:rsidRDefault="00406C2E"/>
        </w:tc>
        <w:tc>
          <w:tcPr>
            <w:tcW w:w="567" w:type="dxa"/>
          </w:tcPr>
          <w:p w14:paraId="4C2FF268" w14:textId="77777777" w:rsidR="00406C2E" w:rsidRPr="00B36D8E" w:rsidRDefault="00406C2E"/>
        </w:tc>
        <w:tc>
          <w:tcPr>
            <w:tcW w:w="567" w:type="dxa"/>
          </w:tcPr>
          <w:p w14:paraId="66735785" w14:textId="77777777" w:rsidR="00406C2E" w:rsidRPr="00B36D8E" w:rsidRDefault="00406C2E"/>
        </w:tc>
        <w:tc>
          <w:tcPr>
            <w:tcW w:w="567" w:type="dxa"/>
          </w:tcPr>
          <w:p w14:paraId="71F17E0D" w14:textId="77777777" w:rsidR="00406C2E" w:rsidRPr="00B36D8E" w:rsidRDefault="00406C2E"/>
        </w:tc>
        <w:tc>
          <w:tcPr>
            <w:tcW w:w="567" w:type="dxa"/>
          </w:tcPr>
          <w:p w14:paraId="587DB8C6" w14:textId="77777777" w:rsidR="00406C2E" w:rsidRPr="00B36D8E" w:rsidRDefault="00406C2E"/>
        </w:tc>
        <w:tc>
          <w:tcPr>
            <w:tcW w:w="567" w:type="dxa"/>
          </w:tcPr>
          <w:p w14:paraId="6A266E1A" w14:textId="77777777" w:rsidR="00406C2E" w:rsidRPr="00B36D8E" w:rsidRDefault="00406C2E"/>
        </w:tc>
        <w:tc>
          <w:tcPr>
            <w:tcW w:w="567" w:type="dxa"/>
          </w:tcPr>
          <w:p w14:paraId="5F5AC40B" w14:textId="77777777" w:rsidR="00406C2E" w:rsidRPr="00B36D8E" w:rsidRDefault="00406C2E"/>
        </w:tc>
        <w:tc>
          <w:tcPr>
            <w:tcW w:w="567" w:type="dxa"/>
          </w:tcPr>
          <w:p w14:paraId="381FC9B7" w14:textId="77777777" w:rsidR="00406C2E" w:rsidRPr="00B36D8E" w:rsidRDefault="00406C2E"/>
        </w:tc>
        <w:tc>
          <w:tcPr>
            <w:tcW w:w="737" w:type="dxa"/>
          </w:tcPr>
          <w:p w14:paraId="368A44A7" w14:textId="77777777" w:rsidR="00406C2E" w:rsidRPr="00B36D8E" w:rsidRDefault="00406C2E"/>
        </w:tc>
        <w:tc>
          <w:tcPr>
            <w:tcW w:w="737" w:type="dxa"/>
          </w:tcPr>
          <w:p w14:paraId="717885F8" w14:textId="77777777" w:rsidR="00406C2E" w:rsidRPr="00B36D8E" w:rsidRDefault="00406C2E"/>
        </w:tc>
        <w:tc>
          <w:tcPr>
            <w:tcW w:w="737" w:type="dxa"/>
          </w:tcPr>
          <w:p w14:paraId="37B869FD" w14:textId="77777777" w:rsidR="00406C2E" w:rsidRPr="00B36D8E" w:rsidRDefault="00406C2E"/>
        </w:tc>
      </w:tr>
      <w:tr w:rsidR="00406C2E" w:rsidRPr="00B36D8E" w14:paraId="701C1FDD" w14:textId="77777777" w:rsidTr="00AB7463">
        <w:trPr>
          <w:trHeight w:hRule="exact" w:val="284"/>
        </w:trPr>
        <w:tc>
          <w:tcPr>
            <w:tcW w:w="3598" w:type="dxa"/>
          </w:tcPr>
          <w:p w14:paraId="40DEEACE" w14:textId="77777777" w:rsidR="00406C2E" w:rsidRPr="00B36D8E" w:rsidRDefault="00406C2E"/>
        </w:tc>
        <w:tc>
          <w:tcPr>
            <w:tcW w:w="567" w:type="dxa"/>
          </w:tcPr>
          <w:p w14:paraId="42E2A53F" w14:textId="77777777" w:rsidR="00406C2E" w:rsidRPr="00B36D8E" w:rsidRDefault="00406C2E"/>
        </w:tc>
        <w:tc>
          <w:tcPr>
            <w:tcW w:w="567" w:type="dxa"/>
          </w:tcPr>
          <w:p w14:paraId="0BEA3583" w14:textId="77777777" w:rsidR="00406C2E" w:rsidRPr="00B36D8E" w:rsidRDefault="00406C2E"/>
        </w:tc>
        <w:tc>
          <w:tcPr>
            <w:tcW w:w="567" w:type="dxa"/>
          </w:tcPr>
          <w:p w14:paraId="33138AFA" w14:textId="77777777" w:rsidR="00406C2E" w:rsidRPr="00B36D8E" w:rsidRDefault="00406C2E"/>
        </w:tc>
        <w:tc>
          <w:tcPr>
            <w:tcW w:w="567" w:type="dxa"/>
          </w:tcPr>
          <w:p w14:paraId="0FC76EFE" w14:textId="77777777" w:rsidR="00406C2E" w:rsidRPr="00B36D8E" w:rsidRDefault="00406C2E"/>
        </w:tc>
        <w:tc>
          <w:tcPr>
            <w:tcW w:w="567" w:type="dxa"/>
          </w:tcPr>
          <w:p w14:paraId="70F9B567" w14:textId="77777777" w:rsidR="00406C2E" w:rsidRPr="00B36D8E" w:rsidRDefault="00406C2E"/>
        </w:tc>
        <w:tc>
          <w:tcPr>
            <w:tcW w:w="567" w:type="dxa"/>
          </w:tcPr>
          <w:p w14:paraId="36B113EC" w14:textId="77777777" w:rsidR="00406C2E" w:rsidRPr="00B36D8E" w:rsidRDefault="00406C2E"/>
        </w:tc>
        <w:tc>
          <w:tcPr>
            <w:tcW w:w="567" w:type="dxa"/>
          </w:tcPr>
          <w:p w14:paraId="425626F7" w14:textId="77777777" w:rsidR="00406C2E" w:rsidRPr="00B36D8E" w:rsidRDefault="00406C2E"/>
        </w:tc>
        <w:tc>
          <w:tcPr>
            <w:tcW w:w="567" w:type="dxa"/>
          </w:tcPr>
          <w:p w14:paraId="7E21B096" w14:textId="77777777" w:rsidR="00406C2E" w:rsidRPr="00B36D8E" w:rsidRDefault="00406C2E"/>
        </w:tc>
        <w:tc>
          <w:tcPr>
            <w:tcW w:w="567" w:type="dxa"/>
          </w:tcPr>
          <w:p w14:paraId="6D80690B" w14:textId="77777777" w:rsidR="00406C2E" w:rsidRPr="00B36D8E" w:rsidRDefault="00406C2E"/>
        </w:tc>
        <w:tc>
          <w:tcPr>
            <w:tcW w:w="737" w:type="dxa"/>
          </w:tcPr>
          <w:p w14:paraId="724AC341" w14:textId="77777777" w:rsidR="00406C2E" w:rsidRPr="00B36D8E" w:rsidRDefault="00406C2E"/>
        </w:tc>
        <w:tc>
          <w:tcPr>
            <w:tcW w:w="737" w:type="dxa"/>
          </w:tcPr>
          <w:p w14:paraId="393182FC" w14:textId="77777777" w:rsidR="00406C2E" w:rsidRPr="00B36D8E" w:rsidRDefault="00406C2E"/>
        </w:tc>
        <w:tc>
          <w:tcPr>
            <w:tcW w:w="737" w:type="dxa"/>
          </w:tcPr>
          <w:p w14:paraId="3B7AC674" w14:textId="77777777" w:rsidR="00406C2E" w:rsidRPr="00B36D8E" w:rsidRDefault="00406C2E"/>
        </w:tc>
      </w:tr>
      <w:tr w:rsidR="00406C2E" w:rsidRPr="00B36D8E" w14:paraId="6E676141" w14:textId="77777777" w:rsidTr="00AB7463">
        <w:trPr>
          <w:trHeight w:hRule="exact" w:val="284"/>
        </w:trPr>
        <w:tc>
          <w:tcPr>
            <w:tcW w:w="3598" w:type="dxa"/>
          </w:tcPr>
          <w:p w14:paraId="01FF4552" w14:textId="77777777" w:rsidR="00406C2E" w:rsidRPr="00B36D8E" w:rsidRDefault="00406C2E"/>
        </w:tc>
        <w:tc>
          <w:tcPr>
            <w:tcW w:w="567" w:type="dxa"/>
          </w:tcPr>
          <w:p w14:paraId="3912FAC9" w14:textId="77777777" w:rsidR="00406C2E" w:rsidRPr="00B36D8E" w:rsidRDefault="00406C2E"/>
        </w:tc>
        <w:tc>
          <w:tcPr>
            <w:tcW w:w="567" w:type="dxa"/>
          </w:tcPr>
          <w:p w14:paraId="282BBA01" w14:textId="77777777" w:rsidR="00406C2E" w:rsidRPr="00B36D8E" w:rsidRDefault="00406C2E"/>
        </w:tc>
        <w:tc>
          <w:tcPr>
            <w:tcW w:w="567" w:type="dxa"/>
          </w:tcPr>
          <w:p w14:paraId="308B7FB2" w14:textId="77777777" w:rsidR="00406C2E" w:rsidRPr="00B36D8E" w:rsidRDefault="00406C2E"/>
        </w:tc>
        <w:tc>
          <w:tcPr>
            <w:tcW w:w="567" w:type="dxa"/>
          </w:tcPr>
          <w:p w14:paraId="72AEA681" w14:textId="77777777" w:rsidR="00406C2E" w:rsidRPr="00B36D8E" w:rsidRDefault="00406C2E"/>
        </w:tc>
        <w:tc>
          <w:tcPr>
            <w:tcW w:w="567" w:type="dxa"/>
          </w:tcPr>
          <w:p w14:paraId="313690B6" w14:textId="77777777" w:rsidR="00406C2E" w:rsidRPr="00B36D8E" w:rsidRDefault="00406C2E"/>
        </w:tc>
        <w:tc>
          <w:tcPr>
            <w:tcW w:w="567" w:type="dxa"/>
          </w:tcPr>
          <w:p w14:paraId="155A54AF" w14:textId="77777777" w:rsidR="00406C2E" w:rsidRPr="00B36D8E" w:rsidRDefault="00406C2E"/>
        </w:tc>
        <w:tc>
          <w:tcPr>
            <w:tcW w:w="567" w:type="dxa"/>
          </w:tcPr>
          <w:p w14:paraId="456F8AC0" w14:textId="77777777" w:rsidR="00406C2E" w:rsidRPr="00B36D8E" w:rsidRDefault="00406C2E"/>
        </w:tc>
        <w:tc>
          <w:tcPr>
            <w:tcW w:w="567" w:type="dxa"/>
          </w:tcPr>
          <w:p w14:paraId="632AC509" w14:textId="77777777" w:rsidR="00406C2E" w:rsidRPr="00B36D8E" w:rsidRDefault="00406C2E"/>
        </w:tc>
        <w:tc>
          <w:tcPr>
            <w:tcW w:w="567" w:type="dxa"/>
          </w:tcPr>
          <w:p w14:paraId="7AD5C993" w14:textId="77777777" w:rsidR="00406C2E" w:rsidRPr="00B36D8E" w:rsidRDefault="00406C2E"/>
        </w:tc>
        <w:tc>
          <w:tcPr>
            <w:tcW w:w="737" w:type="dxa"/>
          </w:tcPr>
          <w:p w14:paraId="76A30E66" w14:textId="77777777" w:rsidR="00406C2E" w:rsidRPr="00B36D8E" w:rsidRDefault="00406C2E"/>
        </w:tc>
        <w:tc>
          <w:tcPr>
            <w:tcW w:w="737" w:type="dxa"/>
          </w:tcPr>
          <w:p w14:paraId="686C64F3" w14:textId="77777777" w:rsidR="00406C2E" w:rsidRPr="00B36D8E" w:rsidRDefault="00406C2E"/>
        </w:tc>
        <w:tc>
          <w:tcPr>
            <w:tcW w:w="737" w:type="dxa"/>
          </w:tcPr>
          <w:p w14:paraId="2169AEE6" w14:textId="77777777" w:rsidR="00406C2E" w:rsidRPr="00B36D8E" w:rsidRDefault="00406C2E"/>
        </w:tc>
      </w:tr>
      <w:tr w:rsidR="00406C2E" w:rsidRPr="00B36D8E" w14:paraId="59D70B7A" w14:textId="77777777" w:rsidTr="00AB7463">
        <w:trPr>
          <w:trHeight w:hRule="exact" w:val="284"/>
        </w:trPr>
        <w:tc>
          <w:tcPr>
            <w:tcW w:w="3598" w:type="dxa"/>
          </w:tcPr>
          <w:p w14:paraId="0F0AE132" w14:textId="77777777" w:rsidR="00406C2E" w:rsidRPr="00B36D8E" w:rsidRDefault="00406C2E"/>
        </w:tc>
        <w:tc>
          <w:tcPr>
            <w:tcW w:w="567" w:type="dxa"/>
          </w:tcPr>
          <w:p w14:paraId="2F6DE1E7" w14:textId="77777777" w:rsidR="00406C2E" w:rsidRPr="00B36D8E" w:rsidRDefault="00406C2E"/>
        </w:tc>
        <w:tc>
          <w:tcPr>
            <w:tcW w:w="567" w:type="dxa"/>
          </w:tcPr>
          <w:p w14:paraId="2580313D" w14:textId="77777777" w:rsidR="00406C2E" w:rsidRPr="00B36D8E" w:rsidRDefault="00406C2E"/>
        </w:tc>
        <w:tc>
          <w:tcPr>
            <w:tcW w:w="567" w:type="dxa"/>
          </w:tcPr>
          <w:p w14:paraId="41EDAE3A" w14:textId="77777777" w:rsidR="00406C2E" w:rsidRPr="00B36D8E" w:rsidRDefault="00406C2E"/>
        </w:tc>
        <w:tc>
          <w:tcPr>
            <w:tcW w:w="567" w:type="dxa"/>
          </w:tcPr>
          <w:p w14:paraId="5641C255" w14:textId="77777777" w:rsidR="00406C2E" w:rsidRPr="00B36D8E" w:rsidRDefault="00406C2E"/>
        </w:tc>
        <w:tc>
          <w:tcPr>
            <w:tcW w:w="567" w:type="dxa"/>
          </w:tcPr>
          <w:p w14:paraId="33C919DC" w14:textId="77777777" w:rsidR="00406C2E" w:rsidRPr="00B36D8E" w:rsidRDefault="00406C2E"/>
        </w:tc>
        <w:tc>
          <w:tcPr>
            <w:tcW w:w="567" w:type="dxa"/>
          </w:tcPr>
          <w:p w14:paraId="44F1E4BD" w14:textId="77777777" w:rsidR="00406C2E" w:rsidRPr="00B36D8E" w:rsidRDefault="00406C2E"/>
        </w:tc>
        <w:tc>
          <w:tcPr>
            <w:tcW w:w="567" w:type="dxa"/>
          </w:tcPr>
          <w:p w14:paraId="0EE0FC02" w14:textId="77777777" w:rsidR="00406C2E" w:rsidRPr="00B36D8E" w:rsidRDefault="00406C2E"/>
        </w:tc>
        <w:tc>
          <w:tcPr>
            <w:tcW w:w="567" w:type="dxa"/>
          </w:tcPr>
          <w:p w14:paraId="683087EE" w14:textId="77777777" w:rsidR="00406C2E" w:rsidRPr="00B36D8E" w:rsidRDefault="00406C2E"/>
        </w:tc>
        <w:tc>
          <w:tcPr>
            <w:tcW w:w="567" w:type="dxa"/>
          </w:tcPr>
          <w:p w14:paraId="28DB9FF0" w14:textId="77777777" w:rsidR="00406C2E" w:rsidRPr="00B36D8E" w:rsidRDefault="00406C2E"/>
        </w:tc>
        <w:tc>
          <w:tcPr>
            <w:tcW w:w="737" w:type="dxa"/>
          </w:tcPr>
          <w:p w14:paraId="0C9371F0" w14:textId="77777777" w:rsidR="00406C2E" w:rsidRPr="00B36D8E" w:rsidRDefault="00406C2E"/>
        </w:tc>
        <w:tc>
          <w:tcPr>
            <w:tcW w:w="737" w:type="dxa"/>
          </w:tcPr>
          <w:p w14:paraId="0F86BD10" w14:textId="77777777" w:rsidR="00406C2E" w:rsidRPr="00B36D8E" w:rsidRDefault="00406C2E"/>
        </w:tc>
        <w:tc>
          <w:tcPr>
            <w:tcW w:w="737" w:type="dxa"/>
          </w:tcPr>
          <w:p w14:paraId="3F0FBD1E" w14:textId="77777777" w:rsidR="00406C2E" w:rsidRPr="00B36D8E" w:rsidRDefault="00406C2E"/>
        </w:tc>
      </w:tr>
      <w:tr w:rsidR="00406C2E" w:rsidRPr="00B36D8E" w14:paraId="024D3937" w14:textId="77777777" w:rsidTr="00AB7463">
        <w:trPr>
          <w:trHeight w:hRule="exact" w:val="284"/>
        </w:trPr>
        <w:tc>
          <w:tcPr>
            <w:tcW w:w="3598" w:type="dxa"/>
          </w:tcPr>
          <w:p w14:paraId="29E03085" w14:textId="77777777" w:rsidR="00406C2E" w:rsidRPr="00B36D8E" w:rsidRDefault="00406C2E"/>
        </w:tc>
        <w:tc>
          <w:tcPr>
            <w:tcW w:w="567" w:type="dxa"/>
          </w:tcPr>
          <w:p w14:paraId="18B2390F" w14:textId="77777777" w:rsidR="00406C2E" w:rsidRPr="00B36D8E" w:rsidRDefault="00406C2E"/>
        </w:tc>
        <w:tc>
          <w:tcPr>
            <w:tcW w:w="567" w:type="dxa"/>
          </w:tcPr>
          <w:p w14:paraId="0843A6A8" w14:textId="77777777" w:rsidR="00406C2E" w:rsidRPr="00B36D8E" w:rsidRDefault="00406C2E"/>
        </w:tc>
        <w:tc>
          <w:tcPr>
            <w:tcW w:w="567" w:type="dxa"/>
          </w:tcPr>
          <w:p w14:paraId="265D22F8" w14:textId="77777777" w:rsidR="00406C2E" w:rsidRPr="00B36D8E" w:rsidRDefault="00406C2E"/>
        </w:tc>
        <w:tc>
          <w:tcPr>
            <w:tcW w:w="567" w:type="dxa"/>
          </w:tcPr>
          <w:p w14:paraId="5E1356D0" w14:textId="77777777" w:rsidR="00406C2E" w:rsidRPr="00B36D8E" w:rsidRDefault="00406C2E"/>
        </w:tc>
        <w:tc>
          <w:tcPr>
            <w:tcW w:w="567" w:type="dxa"/>
          </w:tcPr>
          <w:p w14:paraId="26F657C9" w14:textId="77777777" w:rsidR="00406C2E" w:rsidRPr="00B36D8E" w:rsidRDefault="00406C2E"/>
        </w:tc>
        <w:tc>
          <w:tcPr>
            <w:tcW w:w="567" w:type="dxa"/>
          </w:tcPr>
          <w:p w14:paraId="539274EA" w14:textId="77777777" w:rsidR="00406C2E" w:rsidRPr="00B36D8E" w:rsidRDefault="00406C2E"/>
        </w:tc>
        <w:tc>
          <w:tcPr>
            <w:tcW w:w="567" w:type="dxa"/>
          </w:tcPr>
          <w:p w14:paraId="349C0602" w14:textId="77777777" w:rsidR="00406C2E" w:rsidRPr="00B36D8E" w:rsidRDefault="00406C2E"/>
        </w:tc>
        <w:tc>
          <w:tcPr>
            <w:tcW w:w="567" w:type="dxa"/>
          </w:tcPr>
          <w:p w14:paraId="609F3BC3" w14:textId="77777777" w:rsidR="00406C2E" w:rsidRPr="00B36D8E" w:rsidRDefault="00406C2E"/>
        </w:tc>
        <w:tc>
          <w:tcPr>
            <w:tcW w:w="567" w:type="dxa"/>
          </w:tcPr>
          <w:p w14:paraId="57C49B27" w14:textId="77777777" w:rsidR="00406C2E" w:rsidRPr="00B36D8E" w:rsidRDefault="00406C2E"/>
        </w:tc>
        <w:tc>
          <w:tcPr>
            <w:tcW w:w="737" w:type="dxa"/>
          </w:tcPr>
          <w:p w14:paraId="2C8115EA" w14:textId="77777777" w:rsidR="00406C2E" w:rsidRPr="00B36D8E" w:rsidRDefault="00406C2E"/>
        </w:tc>
        <w:tc>
          <w:tcPr>
            <w:tcW w:w="737" w:type="dxa"/>
          </w:tcPr>
          <w:p w14:paraId="6F327750" w14:textId="77777777" w:rsidR="00406C2E" w:rsidRPr="00B36D8E" w:rsidRDefault="00406C2E"/>
        </w:tc>
        <w:tc>
          <w:tcPr>
            <w:tcW w:w="737" w:type="dxa"/>
          </w:tcPr>
          <w:p w14:paraId="7E1838F0" w14:textId="77777777" w:rsidR="00406C2E" w:rsidRPr="00B36D8E" w:rsidRDefault="00406C2E"/>
        </w:tc>
      </w:tr>
      <w:tr w:rsidR="00406C2E" w:rsidRPr="00B36D8E" w14:paraId="7A92C62F" w14:textId="77777777" w:rsidTr="00AB7463">
        <w:trPr>
          <w:trHeight w:hRule="exact" w:val="284"/>
        </w:trPr>
        <w:tc>
          <w:tcPr>
            <w:tcW w:w="3598" w:type="dxa"/>
          </w:tcPr>
          <w:p w14:paraId="6798A75A" w14:textId="77777777" w:rsidR="00406C2E" w:rsidRPr="00B36D8E" w:rsidRDefault="00406C2E"/>
        </w:tc>
        <w:tc>
          <w:tcPr>
            <w:tcW w:w="567" w:type="dxa"/>
          </w:tcPr>
          <w:p w14:paraId="665926A0" w14:textId="77777777" w:rsidR="00406C2E" w:rsidRPr="00B36D8E" w:rsidRDefault="00406C2E"/>
        </w:tc>
        <w:tc>
          <w:tcPr>
            <w:tcW w:w="567" w:type="dxa"/>
          </w:tcPr>
          <w:p w14:paraId="052BAD6F" w14:textId="77777777" w:rsidR="00406C2E" w:rsidRPr="00B36D8E" w:rsidRDefault="00406C2E"/>
        </w:tc>
        <w:tc>
          <w:tcPr>
            <w:tcW w:w="567" w:type="dxa"/>
          </w:tcPr>
          <w:p w14:paraId="77A91E9D" w14:textId="77777777" w:rsidR="00406C2E" w:rsidRPr="00B36D8E" w:rsidRDefault="00406C2E"/>
        </w:tc>
        <w:tc>
          <w:tcPr>
            <w:tcW w:w="567" w:type="dxa"/>
          </w:tcPr>
          <w:p w14:paraId="2E085C15" w14:textId="77777777" w:rsidR="00406C2E" w:rsidRPr="00B36D8E" w:rsidRDefault="00406C2E"/>
        </w:tc>
        <w:tc>
          <w:tcPr>
            <w:tcW w:w="567" w:type="dxa"/>
          </w:tcPr>
          <w:p w14:paraId="11C14C9A" w14:textId="77777777" w:rsidR="00406C2E" w:rsidRPr="00B36D8E" w:rsidRDefault="00406C2E"/>
        </w:tc>
        <w:tc>
          <w:tcPr>
            <w:tcW w:w="567" w:type="dxa"/>
          </w:tcPr>
          <w:p w14:paraId="3FA4618C" w14:textId="77777777" w:rsidR="00406C2E" w:rsidRPr="00B36D8E" w:rsidRDefault="00406C2E"/>
        </w:tc>
        <w:tc>
          <w:tcPr>
            <w:tcW w:w="567" w:type="dxa"/>
          </w:tcPr>
          <w:p w14:paraId="203F1B24" w14:textId="77777777" w:rsidR="00406C2E" w:rsidRPr="00B36D8E" w:rsidRDefault="00406C2E"/>
        </w:tc>
        <w:tc>
          <w:tcPr>
            <w:tcW w:w="567" w:type="dxa"/>
          </w:tcPr>
          <w:p w14:paraId="30010168" w14:textId="77777777" w:rsidR="00406C2E" w:rsidRPr="00B36D8E" w:rsidRDefault="00406C2E"/>
        </w:tc>
        <w:tc>
          <w:tcPr>
            <w:tcW w:w="567" w:type="dxa"/>
          </w:tcPr>
          <w:p w14:paraId="319FB7A4" w14:textId="77777777" w:rsidR="00406C2E" w:rsidRPr="00B36D8E" w:rsidRDefault="00406C2E"/>
        </w:tc>
        <w:tc>
          <w:tcPr>
            <w:tcW w:w="737" w:type="dxa"/>
          </w:tcPr>
          <w:p w14:paraId="5754E5A5" w14:textId="77777777" w:rsidR="00406C2E" w:rsidRPr="00B36D8E" w:rsidRDefault="00406C2E"/>
        </w:tc>
        <w:tc>
          <w:tcPr>
            <w:tcW w:w="737" w:type="dxa"/>
          </w:tcPr>
          <w:p w14:paraId="6EFAC753" w14:textId="77777777" w:rsidR="00406C2E" w:rsidRPr="00B36D8E" w:rsidRDefault="00406C2E"/>
        </w:tc>
        <w:tc>
          <w:tcPr>
            <w:tcW w:w="737" w:type="dxa"/>
          </w:tcPr>
          <w:p w14:paraId="25BDB9EF" w14:textId="77777777" w:rsidR="00406C2E" w:rsidRPr="00B36D8E" w:rsidRDefault="00406C2E"/>
        </w:tc>
      </w:tr>
    </w:tbl>
    <w:p w14:paraId="6BC9FA66" w14:textId="77777777" w:rsidR="00B616FB" w:rsidRPr="00B36D8E" w:rsidRDefault="00B616FB">
      <w:pPr>
        <w:spacing w:before="18" w:line="200" w:lineRule="exact"/>
      </w:pPr>
    </w:p>
    <w:p w14:paraId="3E9808AD" w14:textId="77777777" w:rsidR="00B616FB" w:rsidRDefault="00845DF3">
      <w:pPr>
        <w:spacing w:before="30"/>
        <w:ind w:left="171"/>
        <w:rPr>
          <w:rFonts w:eastAsia="Cambria"/>
          <w:b/>
          <w:spacing w:val="-2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9</w:t>
      </w:r>
      <w:r w:rsidRPr="00B36D8E">
        <w:rPr>
          <w:rFonts w:eastAsia="Cambria"/>
          <w:b/>
          <w:sz w:val="22"/>
          <w:szCs w:val="22"/>
        </w:rPr>
        <w:t xml:space="preserve">.  </w:t>
      </w:r>
      <w:proofErr w:type="spellStart"/>
      <w:r w:rsidR="001A2AC6">
        <w:rPr>
          <w:rFonts w:eastAsia="Cambria"/>
          <w:b/>
          <w:spacing w:val="-2"/>
          <w:sz w:val="22"/>
          <w:szCs w:val="22"/>
        </w:rPr>
        <w:t>Vremenski</w:t>
      </w:r>
      <w:proofErr w:type="spellEnd"/>
      <w:r w:rsidR="001A2AC6">
        <w:rPr>
          <w:rFonts w:eastAsia="Cambria"/>
          <w:b/>
          <w:spacing w:val="-2"/>
          <w:sz w:val="22"/>
          <w:szCs w:val="22"/>
        </w:rPr>
        <w:t xml:space="preserve"> </w:t>
      </w:r>
      <w:proofErr w:type="spellStart"/>
      <w:r w:rsidR="001A2AC6">
        <w:rPr>
          <w:rFonts w:eastAsia="Cambria"/>
          <w:b/>
          <w:spacing w:val="-2"/>
          <w:sz w:val="22"/>
          <w:szCs w:val="22"/>
        </w:rPr>
        <w:t>okvir</w:t>
      </w:r>
      <w:proofErr w:type="spellEnd"/>
      <w:r w:rsidR="001A2AC6">
        <w:rPr>
          <w:rFonts w:eastAsia="Cambria"/>
          <w:b/>
          <w:spacing w:val="-2"/>
          <w:sz w:val="22"/>
          <w:szCs w:val="22"/>
        </w:rPr>
        <w:t xml:space="preserve"> </w:t>
      </w:r>
      <w:proofErr w:type="spellStart"/>
      <w:r w:rsidR="001A2AC6">
        <w:rPr>
          <w:rFonts w:eastAsia="Cambria"/>
          <w:b/>
          <w:spacing w:val="-2"/>
          <w:sz w:val="22"/>
          <w:szCs w:val="22"/>
        </w:rPr>
        <w:t>aktivnosti</w:t>
      </w:r>
      <w:proofErr w:type="spellEnd"/>
    </w:p>
    <w:p w14:paraId="6991A4CB" w14:textId="77777777" w:rsidR="001A2AC6" w:rsidRPr="001A2AC6" w:rsidRDefault="001A2AC6">
      <w:pPr>
        <w:spacing w:before="30"/>
        <w:ind w:left="171"/>
        <w:rPr>
          <w:rFonts w:eastAsia="Cambria"/>
          <w:i/>
        </w:rPr>
      </w:pPr>
      <w:proofErr w:type="spellStart"/>
      <w:r w:rsidRPr="001A2AC6">
        <w:rPr>
          <w:rFonts w:eastAsia="Cambria"/>
          <w:i/>
          <w:spacing w:val="-2"/>
        </w:rPr>
        <w:t>Projekat</w:t>
      </w:r>
      <w:proofErr w:type="spellEnd"/>
      <w:r w:rsidRPr="001A2AC6">
        <w:rPr>
          <w:rFonts w:eastAsia="Cambria"/>
          <w:i/>
          <w:spacing w:val="-2"/>
        </w:rPr>
        <w:t xml:space="preserve"> </w:t>
      </w:r>
      <w:r w:rsidRPr="001A2AC6">
        <w:rPr>
          <w:rFonts w:eastAsia="Cambria"/>
          <w:i/>
          <w:spacing w:val="-2"/>
          <w:lang w:val="sr-Latn-ME"/>
        </w:rPr>
        <w:t>će trajati</w:t>
      </w:r>
      <w:r>
        <w:rPr>
          <w:rFonts w:eastAsia="Cambria"/>
          <w:i/>
          <w:spacing w:val="-2"/>
        </w:rPr>
        <w:t xml:space="preserve"> ___________________</w:t>
      </w:r>
    </w:p>
    <w:p w14:paraId="136BF8AF" w14:textId="77777777" w:rsidR="00B616FB" w:rsidRPr="00B36D8E" w:rsidRDefault="00B616FB">
      <w:pPr>
        <w:spacing w:before="18" w:line="240" w:lineRule="exact"/>
        <w:rPr>
          <w:sz w:val="24"/>
          <w:szCs w:val="24"/>
        </w:rPr>
      </w:pPr>
    </w:p>
    <w:p w14:paraId="30300B7F" w14:textId="77777777" w:rsidR="00B616FB" w:rsidRPr="00B36D8E" w:rsidRDefault="00845DF3">
      <w:pPr>
        <w:ind w:left="171"/>
        <w:rPr>
          <w:rFonts w:eastAsia="Cambria"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10</w:t>
      </w:r>
      <w:r w:rsidRPr="00B36D8E">
        <w:rPr>
          <w:rFonts w:eastAsia="Cambria"/>
          <w:b/>
          <w:sz w:val="22"/>
          <w:szCs w:val="22"/>
        </w:rPr>
        <w:t>.</w:t>
      </w:r>
      <w:r w:rsidRPr="00B36D8E">
        <w:rPr>
          <w:rFonts w:eastAsia="Cambria"/>
          <w:b/>
          <w:spacing w:val="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pacing w:val="-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>č</w:t>
      </w:r>
      <w:r w:rsidRPr="00B36D8E">
        <w:rPr>
          <w:rFonts w:eastAsia="Cambria"/>
          <w:b/>
          <w:sz w:val="22"/>
          <w:szCs w:val="22"/>
        </w:rPr>
        <w:t>in</w:t>
      </w:r>
      <w:proofErr w:type="spellEnd"/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a</w:t>
      </w:r>
      <w:r w:rsidRPr="00B36D8E">
        <w:rPr>
          <w:rFonts w:eastAsia="Cambria"/>
          <w:b/>
          <w:spacing w:val="-1"/>
          <w:sz w:val="22"/>
          <w:szCs w:val="22"/>
        </w:rPr>
        <w:t>ć</w:t>
      </w:r>
      <w:r w:rsidRPr="00B36D8E">
        <w:rPr>
          <w:rFonts w:eastAsia="Cambria"/>
          <w:b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ja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i</w:t>
      </w:r>
      <w:proofErr w:type="spellEnd"/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cje</w:t>
      </w:r>
      <w:r w:rsidRPr="00B36D8E">
        <w:rPr>
          <w:rFonts w:eastAsia="Cambria"/>
          <w:b/>
          <w:spacing w:val="-1"/>
          <w:sz w:val="22"/>
          <w:szCs w:val="22"/>
        </w:rPr>
        <w:t>n</w:t>
      </w:r>
      <w:r w:rsidRPr="00B36D8E">
        <w:rPr>
          <w:rFonts w:eastAsia="Cambria"/>
          <w:b/>
          <w:sz w:val="22"/>
          <w:szCs w:val="22"/>
        </w:rPr>
        <w:t>a</w:t>
      </w:r>
      <w:proofErr w:type="spellEnd"/>
      <w:r w:rsidRPr="00B36D8E">
        <w:rPr>
          <w:rFonts w:eastAsia="Cambria"/>
          <w:b/>
          <w:spacing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uspješno</w:t>
      </w:r>
      <w:r w:rsidRPr="00B36D8E">
        <w:rPr>
          <w:rFonts w:eastAsia="Cambria"/>
          <w:b/>
          <w:spacing w:val="-3"/>
          <w:sz w:val="22"/>
          <w:szCs w:val="22"/>
        </w:rPr>
        <w:t>s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i</w:t>
      </w:r>
      <w:proofErr w:type="spellEnd"/>
      <w:r w:rsidRPr="00B36D8E">
        <w:rPr>
          <w:rFonts w:eastAsia="Cambria"/>
          <w:b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  <w:proofErr w:type="spellEnd"/>
    </w:p>
    <w:p w14:paraId="3E35CA46" w14:textId="77777777" w:rsidR="00B616FB" w:rsidRDefault="001A2AC6" w:rsidP="001A2AC6">
      <w:pPr>
        <w:spacing w:line="220" w:lineRule="exact"/>
        <w:ind w:left="171"/>
        <w:rPr>
          <w:rFonts w:eastAsia="Cambria"/>
          <w:i/>
        </w:rPr>
      </w:pPr>
      <w:proofErr w:type="spellStart"/>
      <w:r>
        <w:rPr>
          <w:rFonts w:eastAsia="Cambria"/>
          <w:i/>
        </w:rPr>
        <w:t>Navesti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metode</w:t>
      </w:r>
      <w:proofErr w:type="spellEnd"/>
      <w:r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i</w:t>
      </w:r>
      <w:proofErr w:type="spellEnd"/>
      <w:r w:rsidR="00845DF3" w:rsidRPr="00B36D8E">
        <w:rPr>
          <w:rFonts w:eastAsia="Cambria"/>
          <w:i/>
          <w:spacing w:val="15"/>
        </w:rPr>
        <w:t xml:space="preserve"> </w:t>
      </w:r>
      <w:proofErr w:type="spellStart"/>
      <w:r w:rsidR="00845DF3" w:rsidRPr="00B36D8E">
        <w:rPr>
          <w:rFonts w:eastAsia="Cambria"/>
          <w:i/>
          <w:spacing w:val="-1"/>
        </w:rPr>
        <w:t>k</w:t>
      </w:r>
      <w:r w:rsidR="00845DF3" w:rsidRPr="00B36D8E">
        <w:rPr>
          <w:rFonts w:eastAsia="Cambria"/>
          <w:i/>
        </w:rPr>
        <w:t>r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1"/>
        </w:rPr>
        <w:t>t</w:t>
      </w:r>
      <w:r w:rsidR="00845DF3" w:rsidRPr="00B36D8E">
        <w:rPr>
          <w:rFonts w:eastAsia="Cambria"/>
          <w:i/>
        </w:rPr>
        <w:t>e</w:t>
      </w:r>
      <w:r w:rsidR="00845DF3" w:rsidRPr="00B36D8E">
        <w:rPr>
          <w:rFonts w:eastAsia="Cambria"/>
          <w:i/>
          <w:spacing w:val="3"/>
        </w:rPr>
        <w:t>r</w:t>
      </w:r>
      <w:r w:rsidR="00845DF3" w:rsidRPr="00B36D8E">
        <w:rPr>
          <w:rFonts w:eastAsia="Cambria"/>
          <w:i/>
          <w:spacing w:val="-1"/>
        </w:rPr>
        <w:t>i</w:t>
      </w:r>
      <w:r w:rsidR="00845DF3" w:rsidRPr="00B36D8E">
        <w:rPr>
          <w:rFonts w:eastAsia="Cambria"/>
          <w:i/>
          <w:spacing w:val="2"/>
        </w:rPr>
        <w:t>j</w:t>
      </w:r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  <w:spacing w:val="1"/>
        </w:rPr>
        <w:t>m</w:t>
      </w:r>
      <w:r>
        <w:rPr>
          <w:rFonts w:eastAsia="Cambria"/>
          <w:i/>
          <w:spacing w:val="-1"/>
        </w:rPr>
        <w:t>e</w:t>
      </w:r>
      <w:proofErr w:type="spellEnd"/>
      <w:r>
        <w:rPr>
          <w:rFonts w:eastAsia="Cambria"/>
          <w:i/>
          <w:spacing w:val="-1"/>
        </w:rPr>
        <w:t xml:space="preserve"> za </w:t>
      </w:r>
      <w:proofErr w:type="spellStart"/>
      <w:r>
        <w:rPr>
          <w:rFonts w:eastAsia="Cambria"/>
          <w:i/>
          <w:spacing w:val="-1"/>
        </w:rPr>
        <w:t>procjenu</w:t>
      </w:r>
      <w:proofErr w:type="spellEnd"/>
      <w:r w:rsidR="00845DF3" w:rsidRPr="00B36D8E">
        <w:rPr>
          <w:rFonts w:eastAsia="Cambria"/>
          <w:i/>
          <w:spacing w:val="13"/>
        </w:rPr>
        <w:t xml:space="preserve"> </w:t>
      </w:r>
      <w:proofErr w:type="spellStart"/>
      <w:r w:rsidR="00845DF3" w:rsidRPr="00B36D8E">
        <w:rPr>
          <w:rFonts w:eastAsia="Cambria"/>
          <w:i/>
          <w:spacing w:val="-1"/>
        </w:rPr>
        <w:t>u</w:t>
      </w:r>
      <w:r w:rsidR="00845DF3" w:rsidRPr="00B36D8E">
        <w:rPr>
          <w:rFonts w:eastAsia="Cambria"/>
          <w:i/>
          <w:spacing w:val="1"/>
        </w:rPr>
        <w:t>s</w:t>
      </w:r>
      <w:r w:rsidR="00845DF3" w:rsidRPr="00B36D8E">
        <w:rPr>
          <w:rFonts w:eastAsia="Cambria"/>
          <w:i/>
        </w:rPr>
        <w:t>pješ</w:t>
      </w:r>
      <w:r w:rsidR="00845DF3" w:rsidRPr="00B36D8E">
        <w:rPr>
          <w:rFonts w:eastAsia="Cambria"/>
          <w:i/>
          <w:spacing w:val="1"/>
        </w:rPr>
        <w:t>n</w:t>
      </w:r>
      <w:r w:rsidR="00845DF3" w:rsidRPr="00B36D8E">
        <w:rPr>
          <w:rFonts w:eastAsia="Cambria"/>
          <w:i/>
        </w:rPr>
        <w:t>ost</w:t>
      </w:r>
      <w:r>
        <w:rPr>
          <w:rFonts w:eastAsia="Cambria"/>
          <w:i/>
        </w:rPr>
        <w:t>i</w:t>
      </w:r>
      <w:proofErr w:type="spellEnd"/>
      <w:r w:rsidR="00845DF3" w:rsidRPr="00B36D8E">
        <w:rPr>
          <w:rFonts w:eastAsia="Cambria"/>
          <w:i/>
          <w:spacing w:val="13"/>
        </w:rPr>
        <w:t xml:space="preserve"> </w:t>
      </w:r>
      <w:proofErr w:type="spellStart"/>
      <w:r w:rsidR="00845DF3" w:rsidRPr="00B36D8E">
        <w:rPr>
          <w:rFonts w:eastAsia="Cambria"/>
          <w:i/>
        </w:rPr>
        <w:t>projekt</w:t>
      </w:r>
      <w:r w:rsidR="00845DF3" w:rsidRPr="00B36D8E">
        <w:rPr>
          <w:rFonts w:eastAsia="Cambria"/>
          <w:i/>
          <w:spacing w:val="1"/>
        </w:rPr>
        <w:t>a</w:t>
      </w:r>
      <w:proofErr w:type="spellEnd"/>
      <w:r>
        <w:rPr>
          <w:rFonts w:eastAsia="Cambria"/>
          <w:i/>
        </w:rPr>
        <w:t>.</w:t>
      </w:r>
    </w:p>
    <w:p w14:paraId="309DAFAE" w14:textId="77777777" w:rsidR="006547ED" w:rsidRPr="00B36D8E" w:rsidRDefault="006547ED" w:rsidP="006547ED">
      <w:pPr>
        <w:spacing w:line="220" w:lineRule="exact"/>
        <w:rPr>
          <w:sz w:val="24"/>
          <w:szCs w:val="24"/>
        </w:rPr>
      </w:pPr>
    </w:p>
    <w:p w14:paraId="2C696E4B" w14:textId="77777777" w:rsidR="002E06BE" w:rsidRPr="00B36D8E" w:rsidRDefault="002E06BE">
      <w:pPr>
        <w:spacing w:before="18" w:line="240" w:lineRule="exact"/>
        <w:rPr>
          <w:sz w:val="24"/>
          <w:szCs w:val="24"/>
        </w:rPr>
      </w:pPr>
    </w:p>
    <w:p w14:paraId="63B9030B" w14:textId="77777777" w:rsidR="00B616FB" w:rsidRDefault="00845DF3">
      <w:pPr>
        <w:ind w:left="171"/>
        <w:rPr>
          <w:rFonts w:eastAsia="Cambria"/>
          <w:b/>
          <w:sz w:val="22"/>
          <w:szCs w:val="22"/>
        </w:rPr>
      </w:pPr>
      <w:r w:rsidRPr="00B36D8E">
        <w:rPr>
          <w:rFonts w:eastAsia="Cambria"/>
          <w:b/>
          <w:spacing w:val="-1"/>
          <w:sz w:val="22"/>
          <w:szCs w:val="22"/>
        </w:rPr>
        <w:t>11</w:t>
      </w:r>
      <w:r w:rsidRPr="00B36D8E">
        <w:rPr>
          <w:rFonts w:eastAsia="Cambria"/>
          <w:b/>
          <w:sz w:val="22"/>
          <w:szCs w:val="22"/>
        </w:rPr>
        <w:t>.</w:t>
      </w:r>
      <w:r w:rsidRPr="00B36D8E">
        <w:rPr>
          <w:rFonts w:eastAsia="Cambria"/>
          <w:b/>
          <w:spacing w:val="2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Od</w:t>
      </w:r>
      <w:r w:rsidRPr="00B36D8E">
        <w:rPr>
          <w:rFonts w:eastAsia="Cambria"/>
          <w:b/>
          <w:spacing w:val="-1"/>
          <w:sz w:val="22"/>
          <w:szCs w:val="22"/>
        </w:rPr>
        <w:t>r</w:t>
      </w:r>
      <w:r w:rsidRPr="00B36D8E">
        <w:rPr>
          <w:rFonts w:eastAsia="Cambria"/>
          <w:b/>
          <w:sz w:val="22"/>
          <w:szCs w:val="22"/>
        </w:rPr>
        <w:t>živo</w:t>
      </w:r>
      <w:r w:rsidRPr="00B36D8E">
        <w:rPr>
          <w:rFonts w:eastAsia="Cambria"/>
          <w:b/>
          <w:spacing w:val="-1"/>
          <w:sz w:val="22"/>
          <w:szCs w:val="22"/>
        </w:rPr>
        <w:t>s</w:t>
      </w:r>
      <w:r w:rsidRPr="00B36D8E">
        <w:rPr>
          <w:rFonts w:eastAsia="Cambria"/>
          <w:b/>
          <w:sz w:val="22"/>
          <w:szCs w:val="22"/>
        </w:rPr>
        <w:t>t</w:t>
      </w:r>
      <w:proofErr w:type="spellEnd"/>
      <w:r w:rsidRPr="00B36D8E">
        <w:rPr>
          <w:rFonts w:eastAsia="Cambria"/>
          <w:b/>
          <w:spacing w:val="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sz w:val="22"/>
          <w:szCs w:val="22"/>
        </w:rPr>
        <w:t>p</w:t>
      </w:r>
      <w:r w:rsidRPr="00B36D8E">
        <w:rPr>
          <w:rFonts w:eastAsia="Cambria"/>
          <w:b/>
          <w:spacing w:val="-1"/>
          <w:sz w:val="22"/>
          <w:szCs w:val="22"/>
        </w:rPr>
        <w:t>ro</w:t>
      </w:r>
      <w:r w:rsidRPr="00B36D8E">
        <w:rPr>
          <w:rFonts w:eastAsia="Cambria"/>
          <w:b/>
          <w:sz w:val="22"/>
          <w:szCs w:val="22"/>
        </w:rPr>
        <w:t>j</w:t>
      </w:r>
      <w:r w:rsidRPr="00B36D8E">
        <w:rPr>
          <w:rFonts w:eastAsia="Cambria"/>
          <w:b/>
          <w:spacing w:val="1"/>
          <w:sz w:val="22"/>
          <w:szCs w:val="22"/>
        </w:rPr>
        <w:t>e</w:t>
      </w:r>
      <w:r w:rsidRPr="00B36D8E">
        <w:rPr>
          <w:rFonts w:eastAsia="Cambria"/>
          <w:b/>
          <w:spacing w:val="-4"/>
          <w:sz w:val="22"/>
          <w:szCs w:val="22"/>
        </w:rPr>
        <w:t>k</w:t>
      </w:r>
      <w:r w:rsidRPr="00B36D8E">
        <w:rPr>
          <w:rFonts w:eastAsia="Cambria"/>
          <w:b/>
          <w:spacing w:val="1"/>
          <w:sz w:val="22"/>
          <w:szCs w:val="22"/>
        </w:rPr>
        <w:t>t</w:t>
      </w:r>
      <w:r w:rsidRPr="00B36D8E">
        <w:rPr>
          <w:rFonts w:eastAsia="Cambria"/>
          <w:b/>
          <w:sz w:val="22"/>
          <w:szCs w:val="22"/>
        </w:rPr>
        <w:t>a</w:t>
      </w:r>
      <w:proofErr w:type="spellEnd"/>
    </w:p>
    <w:p w14:paraId="4BB6A7FE" w14:textId="77777777" w:rsidR="00B616FB" w:rsidRDefault="006547ED" w:rsidP="00667A67">
      <w:pPr>
        <w:rPr>
          <w:rFonts w:eastAsia="Cambria"/>
          <w:i/>
          <w:lang w:val="sr-Latn-ME"/>
        </w:rPr>
      </w:pPr>
      <w:r>
        <w:rPr>
          <w:rFonts w:eastAsia="Cambria"/>
          <w:b/>
          <w:sz w:val="22"/>
          <w:szCs w:val="22"/>
        </w:rPr>
        <w:t xml:space="preserve">   </w:t>
      </w:r>
      <w:proofErr w:type="spellStart"/>
      <w:r w:rsidRPr="006547ED">
        <w:rPr>
          <w:rFonts w:eastAsia="Cambria"/>
          <w:i/>
        </w:rPr>
        <w:t>Navesti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oblike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odr</w:t>
      </w:r>
      <w:proofErr w:type="spellEnd"/>
      <w:r w:rsidRPr="006547ED">
        <w:rPr>
          <w:rFonts w:eastAsia="Cambria"/>
          <w:i/>
          <w:lang w:val="sr-Latn-ME"/>
        </w:rPr>
        <w:t>živost</w:t>
      </w:r>
      <w:r w:rsidR="000264AF">
        <w:rPr>
          <w:rFonts w:eastAsia="Cambria"/>
          <w:i/>
          <w:lang w:val="sr-Latn-ME"/>
        </w:rPr>
        <w:t xml:space="preserve">i </w:t>
      </w:r>
      <w:r w:rsidRPr="006547ED">
        <w:rPr>
          <w:rFonts w:eastAsia="Cambria"/>
          <w:i/>
          <w:lang w:val="sr-Latn-ME"/>
        </w:rPr>
        <w:t>projekta, gdje je to moguće.</w:t>
      </w:r>
    </w:p>
    <w:p w14:paraId="3957A3CD" w14:textId="77777777" w:rsidR="00E71504" w:rsidRDefault="00E71504" w:rsidP="00667A67">
      <w:pPr>
        <w:rPr>
          <w:rFonts w:eastAsia="Cambria"/>
          <w:i/>
          <w:lang w:val="sr-Latn-ME"/>
        </w:rPr>
      </w:pPr>
    </w:p>
    <w:p w14:paraId="7233B1DB" w14:textId="77777777" w:rsidR="00667A67" w:rsidRPr="00B36D8E" w:rsidRDefault="00667A67" w:rsidP="00667A67">
      <w:pPr>
        <w:rPr>
          <w:sz w:val="24"/>
          <w:szCs w:val="24"/>
        </w:rPr>
      </w:pPr>
    </w:p>
    <w:p w14:paraId="443B1C37" w14:textId="77777777" w:rsidR="00214322" w:rsidRDefault="00214322" w:rsidP="00214322">
      <w:pPr>
        <w:pStyle w:val="ListParagraph"/>
        <w:numPr>
          <w:ilvl w:val="0"/>
          <w:numId w:val="3"/>
        </w:numPr>
        <w:spacing w:line="240" w:lineRule="exact"/>
        <w:rPr>
          <w:rFonts w:eastAsia="Cambria"/>
          <w:b/>
          <w:position w:val="-1"/>
          <w:sz w:val="22"/>
          <w:szCs w:val="22"/>
        </w:rPr>
      </w:pPr>
      <w:proofErr w:type="spellStart"/>
      <w:r>
        <w:rPr>
          <w:rFonts w:eastAsia="Cambria"/>
          <w:b/>
          <w:position w:val="-1"/>
          <w:sz w:val="22"/>
          <w:szCs w:val="22"/>
        </w:rPr>
        <w:lastRenderedPageBreak/>
        <w:t>Naziv</w:t>
      </w:r>
      <w:proofErr w:type="spellEnd"/>
      <w:r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>
        <w:rPr>
          <w:rFonts w:eastAsia="Cambria"/>
          <w:b/>
          <w:position w:val="-1"/>
          <w:sz w:val="22"/>
          <w:szCs w:val="22"/>
        </w:rPr>
        <w:t>i</w:t>
      </w:r>
      <w:proofErr w:type="spellEnd"/>
      <w:r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>
        <w:rPr>
          <w:rFonts w:eastAsia="Cambria"/>
          <w:b/>
          <w:position w:val="-1"/>
          <w:sz w:val="22"/>
          <w:szCs w:val="22"/>
        </w:rPr>
        <w:t>uloga</w:t>
      </w:r>
      <w:proofErr w:type="spellEnd"/>
      <w:r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>
        <w:rPr>
          <w:rFonts w:eastAsia="Cambria"/>
          <w:b/>
          <w:position w:val="-1"/>
          <w:sz w:val="22"/>
          <w:szCs w:val="22"/>
        </w:rPr>
        <w:t>partnera</w:t>
      </w:r>
      <w:proofErr w:type="spellEnd"/>
      <w:r>
        <w:rPr>
          <w:rFonts w:eastAsia="Cambria"/>
          <w:b/>
          <w:position w:val="-1"/>
          <w:sz w:val="22"/>
          <w:szCs w:val="22"/>
        </w:rPr>
        <w:t xml:space="preserve"> u </w:t>
      </w:r>
      <w:proofErr w:type="spellStart"/>
      <w:r>
        <w:rPr>
          <w:rFonts w:eastAsia="Cambria"/>
          <w:b/>
          <w:position w:val="-1"/>
          <w:sz w:val="22"/>
          <w:szCs w:val="22"/>
        </w:rPr>
        <w:t>projektu</w:t>
      </w:r>
      <w:proofErr w:type="spellEnd"/>
    </w:p>
    <w:p w14:paraId="2AB634FC" w14:textId="77777777" w:rsidR="00214322" w:rsidRPr="00214322" w:rsidRDefault="00214322" w:rsidP="00214322">
      <w:pPr>
        <w:pStyle w:val="ListParagraph"/>
        <w:spacing w:line="240" w:lineRule="exact"/>
        <w:rPr>
          <w:rFonts w:eastAsia="Cambria"/>
          <w:b/>
          <w:position w:val="-1"/>
          <w:sz w:val="22"/>
          <w:szCs w:val="22"/>
        </w:rPr>
      </w:pPr>
    </w:p>
    <w:p w14:paraId="2B1B7A92" w14:textId="77777777" w:rsidR="00B616FB" w:rsidRPr="00214322" w:rsidRDefault="00845DF3" w:rsidP="00214322">
      <w:pPr>
        <w:pStyle w:val="ListParagraph"/>
        <w:numPr>
          <w:ilvl w:val="0"/>
          <w:numId w:val="3"/>
        </w:numPr>
        <w:spacing w:line="240" w:lineRule="exact"/>
        <w:rPr>
          <w:rFonts w:eastAsia="Cambria"/>
          <w:b/>
          <w:position w:val="-1"/>
          <w:sz w:val="22"/>
          <w:szCs w:val="22"/>
        </w:rPr>
      </w:pPr>
      <w:r w:rsidRPr="00214322">
        <w:rPr>
          <w:rFonts w:eastAsia="Cambria"/>
          <w:b/>
          <w:position w:val="-1"/>
          <w:sz w:val="22"/>
          <w:szCs w:val="22"/>
        </w:rPr>
        <w:t xml:space="preserve">Da 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l</w:t>
      </w:r>
      <w:r w:rsidRPr="00214322">
        <w:rPr>
          <w:rFonts w:eastAsia="Cambria"/>
          <w:b/>
          <w:position w:val="-1"/>
          <w:sz w:val="22"/>
          <w:szCs w:val="22"/>
        </w:rPr>
        <w:t xml:space="preserve">i </w:t>
      </w:r>
      <w:proofErr w:type="spellStart"/>
      <w:r w:rsidRPr="00214322">
        <w:rPr>
          <w:rFonts w:eastAsia="Cambria"/>
          <w:b/>
          <w:spacing w:val="-1"/>
          <w:position w:val="-1"/>
          <w:sz w:val="22"/>
          <w:szCs w:val="22"/>
        </w:rPr>
        <w:t>V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š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proofErr w:type="spellEnd"/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spacing w:val="-1"/>
          <w:position w:val="-1"/>
          <w:sz w:val="22"/>
          <w:szCs w:val="22"/>
        </w:rPr>
        <w:t>or</w:t>
      </w:r>
      <w:r w:rsidRPr="00214322">
        <w:rPr>
          <w:rFonts w:eastAsia="Cambria"/>
          <w:b/>
          <w:position w:val="-1"/>
          <w:sz w:val="22"/>
          <w:szCs w:val="22"/>
        </w:rPr>
        <w:t>ga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n</w:t>
      </w:r>
      <w:r w:rsidRPr="00214322">
        <w:rPr>
          <w:rFonts w:eastAsia="Cambria"/>
          <w:b/>
          <w:position w:val="-1"/>
          <w:sz w:val="22"/>
          <w:szCs w:val="22"/>
        </w:rPr>
        <w:t>iza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c</w:t>
      </w:r>
      <w:r w:rsidRPr="00214322">
        <w:rPr>
          <w:rFonts w:eastAsia="Cambria"/>
          <w:b/>
          <w:position w:val="-1"/>
          <w:sz w:val="22"/>
          <w:szCs w:val="22"/>
        </w:rPr>
        <w:t>i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j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proofErr w:type="spellEnd"/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position w:val="-1"/>
          <w:sz w:val="22"/>
          <w:szCs w:val="22"/>
        </w:rPr>
        <w:t>ima</w:t>
      </w:r>
      <w:proofErr w:type="spellEnd"/>
      <w:r w:rsidRPr="00214322"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position w:val="-1"/>
          <w:sz w:val="22"/>
          <w:szCs w:val="22"/>
        </w:rPr>
        <w:t>i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sk</w:t>
      </w:r>
      <w:r w:rsidRPr="00214322">
        <w:rPr>
          <w:rFonts w:eastAsia="Cambria"/>
          <w:b/>
          <w:position w:val="-1"/>
          <w:sz w:val="22"/>
          <w:szCs w:val="22"/>
        </w:rPr>
        <w:t>ust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v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proofErr w:type="spellEnd"/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r w:rsidRPr="00214322">
        <w:rPr>
          <w:rFonts w:eastAsia="Cambria"/>
          <w:b/>
          <w:position w:val="-1"/>
          <w:sz w:val="22"/>
          <w:szCs w:val="22"/>
        </w:rPr>
        <w:t xml:space="preserve">u </w:t>
      </w:r>
      <w:proofErr w:type="spellStart"/>
      <w:r w:rsidRPr="00214322">
        <w:rPr>
          <w:rFonts w:eastAsia="Cambria"/>
          <w:b/>
          <w:position w:val="-1"/>
          <w:sz w:val="22"/>
          <w:szCs w:val="22"/>
        </w:rPr>
        <w:t>p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r</w:t>
      </w:r>
      <w:r w:rsidRPr="00214322">
        <w:rPr>
          <w:rFonts w:eastAsia="Cambria"/>
          <w:b/>
          <w:spacing w:val="-2"/>
          <w:position w:val="-1"/>
          <w:sz w:val="22"/>
          <w:szCs w:val="22"/>
        </w:rPr>
        <w:t>e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214322">
        <w:rPr>
          <w:rFonts w:eastAsia="Cambria"/>
          <w:b/>
          <w:position w:val="-1"/>
          <w:sz w:val="22"/>
          <w:szCs w:val="22"/>
        </w:rPr>
        <w:t>ho</w:t>
      </w:r>
      <w:r w:rsidRPr="00214322">
        <w:rPr>
          <w:rFonts w:eastAsia="Cambria"/>
          <w:b/>
          <w:spacing w:val="-3"/>
          <w:position w:val="-1"/>
          <w:sz w:val="22"/>
          <w:szCs w:val="22"/>
        </w:rPr>
        <w:t>d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n</w:t>
      </w:r>
      <w:r w:rsidRPr="00214322">
        <w:rPr>
          <w:rFonts w:eastAsia="Cambria"/>
          <w:b/>
          <w:position w:val="-1"/>
          <w:sz w:val="22"/>
          <w:szCs w:val="22"/>
        </w:rPr>
        <w:t>o</w:t>
      </w:r>
      <w:proofErr w:type="spellEnd"/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spacing w:val="-2"/>
          <w:position w:val="-1"/>
          <w:sz w:val="22"/>
          <w:szCs w:val="22"/>
        </w:rPr>
        <w:t>r</w:t>
      </w:r>
      <w:r w:rsidRPr="00214322">
        <w:rPr>
          <w:rFonts w:eastAsia="Cambria"/>
          <w:b/>
          <w:position w:val="-1"/>
          <w:sz w:val="22"/>
          <w:szCs w:val="22"/>
        </w:rPr>
        <w:t>ea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l</w:t>
      </w:r>
      <w:r w:rsidRPr="00214322">
        <w:rPr>
          <w:rFonts w:eastAsia="Cambria"/>
          <w:b/>
          <w:position w:val="-1"/>
          <w:sz w:val="22"/>
          <w:szCs w:val="22"/>
        </w:rPr>
        <w:t>iz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o</w:t>
      </w:r>
      <w:r w:rsidRPr="00214322">
        <w:rPr>
          <w:rFonts w:eastAsia="Cambria"/>
          <w:b/>
          <w:position w:val="-1"/>
          <w:sz w:val="22"/>
          <w:szCs w:val="22"/>
        </w:rPr>
        <w:t>va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n</w:t>
      </w:r>
      <w:r w:rsidRPr="00214322">
        <w:rPr>
          <w:rFonts w:eastAsia="Cambria"/>
          <w:b/>
          <w:position w:val="-1"/>
          <w:sz w:val="22"/>
          <w:szCs w:val="22"/>
        </w:rPr>
        <w:t>im</w:t>
      </w:r>
      <w:proofErr w:type="spellEnd"/>
      <w:r w:rsidRPr="00214322"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position w:val="-1"/>
          <w:sz w:val="22"/>
          <w:szCs w:val="22"/>
        </w:rPr>
        <w:t>p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ro</w:t>
      </w:r>
      <w:r w:rsidRPr="00214322">
        <w:rPr>
          <w:rFonts w:eastAsia="Cambria"/>
          <w:b/>
          <w:position w:val="-1"/>
          <w:sz w:val="22"/>
          <w:szCs w:val="22"/>
        </w:rPr>
        <w:t>j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e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kt</w:t>
      </w:r>
      <w:r w:rsidRPr="00214322">
        <w:rPr>
          <w:rFonts w:eastAsia="Cambria"/>
          <w:b/>
          <w:spacing w:val="-2"/>
          <w:position w:val="-1"/>
          <w:sz w:val="22"/>
          <w:szCs w:val="22"/>
        </w:rPr>
        <w:t>i</w:t>
      </w:r>
      <w:r w:rsidRPr="00214322">
        <w:rPr>
          <w:rFonts w:eastAsia="Cambria"/>
          <w:b/>
          <w:position w:val="-1"/>
          <w:sz w:val="22"/>
          <w:szCs w:val="22"/>
        </w:rPr>
        <w:t>ma</w:t>
      </w:r>
      <w:proofErr w:type="spellEnd"/>
      <w:r w:rsidRPr="00214322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spacing w:val="2"/>
          <w:position w:val="-1"/>
          <w:sz w:val="22"/>
          <w:szCs w:val="22"/>
        </w:rPr>
        <w:t>i</w:t>
      </w:r>
      <w:r w:rsidRPr="00214322">
        <w:rPr>
          <w:rFonts w:eastAsia="Cambria"/>
          <w:b/>
          <w:position w:val="-1"/>
          <w:sz w:val="22"/>
          <w:szCs w:val="22"/>
        </w:rPr>
        <w:t>z</w:t>
      </w:r>
      <w:proofErr w:type="spellEnd"/>
      <w:r w:rsidRPr="00214322">
        <w:rPr>
          <w:rFonts w:eastAsia="Cambria"/>
          <w:b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spacing w:val="-1"/>
          <w:position w:val="-1"/>
          <w:sz w:val="22"/>
          <w:szCs w:val="22"/>
        </w:rPr>
        <w:t>o</w:t>
      </w:r>
      <w:r w:rsidRPr="00214322">
        <w:rPr>
          <w:rFonts w:eastAsia="Cambria"/>
          <w:b/>
          <w:position w:val="-1"/>
          <w:sz w:val="22"/>
          <w:szCs w:val="22"/>
        </w:rPr>
        <w:t>ve</w:t>
      </w:r>
      <w:proofErr w:type="spellEnd"/>
      <w:r w:rsidRPr="00214322">
        <w:rPr>
          <w:rFonts w:eastAsia="Cambria"/>
          <w:b/>
          <w:spacing w:val="1"/>
          <w:position w:val="-1"/>
          <w:sz w:val="22"/>
          <w:szCs w:val="22"/>
        </w:rPr>
        <w:t xml:space="preserve"> </w:t>
      </w:r>
      <w:proofErr w:type="spellStart"/>
      <w:r w:rsidRPr="00214322">
        <w:rPr>
          <w:rFonts w:eastAsia="Cambria"/>
          <w:b/>
          <w:spacing w:val="-1"/>
          <w:position w:val="-1"/>
          <w:sz w:val="22"/>
          <w:szCs w:val="22"/>
        </w:rPr>
        <w:t>obl</w:t>
      </w:r>
      <w:r w:rsidRPr="00214322">
        <w:rPr>
          <w:rFonts w:eastAsia="Cambria"/>
          <w:b/>
          <w:position w:val="-1"/>
          <w:sz w:val="22"/>
          <w:szCs w:val="22"/>
        </w:rPr>
        <w:t>a</w:t>
      </w:r>
      <w:r w:rsidRPr="00214322">
        <w:rPr>
          <w:rFonts w:eastAsia="Cambria"/>
          <w:b/>
          <w:spacing w:val="-1"/>
          <w:position w:val="-1"/>
          <w:sz w:val="22"/>
          <w:szCs w:val="22"/>
        </w:rPr>
        <w:t>s</w:t>
      </w:r>
      <w:r w:rsidRPr="00214322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214322">
        <w:rPr>
          <w:rFonts w:eastAsia="Cambria"/>
          <w:b/>
          <w:position w:val="-1"/>
          <w:sz w:val="22"/>
          <w:szCs w:val="22"/>
        </w:rPr>
        <w:t>i</w:t>
      </w:r>
      <w:proofErr w:type="spellEnd"/>
      <w:r w:rsidRPr="00214322">
        <w:rPr>
          <w:rFonts w:eastAsia="Cambria"/>
          <w:b/>
          <w:position w:val="-1"/>
          <w:sz w:val="22"/>
          <w:szCs w:val="22"/>
        </w:rPr>
        <w:t>?</w:t>
      </w:r>
    </w:p>
    <w:p w14:paraId="5839F067" w14:textId="77777777" w:rsidR="006547ED" w:rsidRPr="006547ED" w:rsidRDefault="006547ED" w:rsidP="006547ED">
      <w:pPr>
        <w:pStyle w:val="ListParagraph"/>
        <w:spacing w:line="240" w:lineRule="exact"/>
        <w:rPr>
          <w:rFonts w:eastAsia="Cambria"/>
          <w:i/>
        </w:rPr>
      </w:pPr>
      <w:proofErr w:type="spellStart"/>
      <w:r w:rsidRPr="006547ED">
        <w:rPr>
          <w:rFonts w:eastAsia="Cambria"/>
          <w:i/>
        </w:rPr>
        <w:t>Navesti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realizovane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projekte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kao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>
        <w:rPr>
          <w:rFonts w:eastAsia="Cambria"/>
          <w:i/>
        </w:rPr>
        <w:t>i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donator</w:t>
      </w:r>
      <w:r>
        <w:rPr>
          <w:rFonts w:eastAsia="Cambria"/>
          <w:i/>
        </w:rPr>
        <w:t>e</w:t>
      </w:r>
      <w:proofErr w:type="spellEnd"/>
      <w:r w:rsidRPr="006547ED">
        <w:rPr>
          <w:rFonts w:eastAsia="Cambria"/>
          <w:i/>
        </w:rPr>
        <w:t xml:space="preserve"> u </w:t>
      </w:r>
      <w:proofErr w:type="spellStart"/>
      <w:r w:rsidRPr="006547ED">
        <w:rPr>
          <w:rFonts w:eastAsia="Cambria"/>
          <w:i/>
        </w:rPr>
        <w:t>prethodnom</w:t>
      </w:r>
      <w:proofErr w:type="spellEnd"/>
      <w:r w:rsidRPr="006547ED">
        <w:rPr>
          <w:rFonts w:eastAsia="Cambria"/>
          <w:i/>
        </w:rPr>
        <w:t xml:space="preserve"> </w:t>
      </w:r>
      <w:proofErr w:type="spellStart"/>
      <w:r w:rsidRPr="006547ED">
        <w:rPr>
          <w:rFonts w:eastAsia="Cambria"/>
          <w:i/>
        </w:rPr>
        <w:t>period</w:t>
      </w:r>
      <w:r w:rsidR="00AD524E">
        <w:rPr>
          <w:rFonts w:eastAsia="Cambria"/>
          <w:i/>
        </w:rPr>
        <w:t>u</w:t>
      </w:r>
      <w:proofErr w:type="spellEnd"/>
      <w:r w:rsidRPr="006547ED">
        <w:rPr>
          <w:rFonts w:eastAsia="Cambria"/>
          <w:i/>
        </w:rPr>
        <w:t>.</w:t>
      </w:r>
    </w:p>
    <w:p w14:paraId="41C8968E" w14:textId="77777777" w:rsidR="00B616FB" w:rsidRPr="00B36D8E" w:rsidRDefault="00B616FB">
      <w:pPr>
        <w:spacing w:line="160" w:lineRule="exact"/>
        <w:rPr>
          <w:sz w:val="17"/>
          <w:szCs w:val="17"/>
        </w:rPr>
      </w:pPr>
    </w:p>
    <w:p w14:paraId="47449815" w14:textId="77777777" w:rsidR="00B616FB" w:rsidRPr="00B36D8E" w:rsidRDefault="00786F9A">
      <w:pPr>
        <w:spacing w:line="200" w:lineRule="exact"/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 wp14:anchorId="25FE1700" wp14:editId="1FC52841">
                <wp:simplePos x="0" y="0"/>
                <wp:positionH relativeFrom="page">
                  <wp:posOffset>400050</wp:posOffset>
                </wp:positionH>
                <wp:positionV relativeFrom="paragraph">
                  <wp:posOffset>125095</wp:posOffset>
                </wp:positionV>
                <wp:extent cx="2851785" cy="208915"/>
                <wp:effectExtent l="9525" t="7620" r="5715" b="254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208915"/>
                          <a:chOff x="875" y="-7"/>
                          <a:chExt cx="4491" cy="329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86" y="8"/>
                            <a:ext cx="4470" cy="298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306 8"/>
                              <a:gd name="T3" fmla="*/ 306 h 298"/>
                              <a:gd name="T4" fmla="+- 0 5355 886"/>
                              <a:gd name="T5" fmla="*/ T4 w 4470"/>
                              <a:gd name="T6" fmla="+- 0 306 8"/>
                              <a:gd name="T7" fmla="*/ 306 h 298"/>
                              <a:gd name="T8" fmla="+- 0 5355 886"/>
                              <a:gd name="T9" fmla="*/ T8 w 4470"/>
                              <a:gd name="T10" fmla="+- 0 8 8"/>
                              <a:gd name="T11" fmla="*/ 8 h 298"/>
                              <a:gd name="T12" fmla="+- 0 886 886"/>
                              <a:gd name="T13" fmla="*/ T12 w 4470"/>
                              <a:gd name="T14" fmla="+- 0 8 8"/>
                              <a:gd name="T15" fmla="*/ 8 h 298"/>
                              <a:gd name="T16" fmla="+- 0 886 886"/>
                              <a:gd name="T17" fmla="*/ T16 w 4470"/>
                              <a:gd name="T18" fmla="+- 0 306 8"/>
                              <a:gd name="T19" fmla="*/ 30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0" h="298">
                                <a:moveTo>
                                  <a:pt x="0" y="298"/>
                                </a:moveTo>
                                <a:lnTo>
                                  <a:pt x="4469" y="298"/>
                                </a:lnTo>
                                <a:lnTo>
                                  <a:pt x="4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86" y="3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86" y="311"/>
                            <a:ext cx="4470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4470"/>
                              <a:gd name="T2" fmla="+- 0 5355 886"/>
                              <a:gd name="T3" fmla="*/ T2 w 4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0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81" y="-1"/>
                            <a:ext cx="0" cy="317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7"/>
                              <a:gd name="T2" fmla="+- 0 316 -1"/>
                              <a:gd name="T3" fmla="*/ 316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5360" y="-1"/>
                            <a:ext cx="0" cy="317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317"/>
                              <a:gd name="T2" fmla="+- 0 316 -1"/>
                              <a:gd name="T3" fmla="*/ 316 h 3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F0836" id="Group 5" o:spid="_x0000_s1026" style="position:absolute;margin-left:31.5pt;margin-top:9.85pt;width:224.55pt;height:16.45pt;z-index:-1697;mso-position-horizontal-relative:page" coordorigin="875,-7" coordsize="449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5SnQUAAAYfAAAOAAAAZHJzL2Uyb0RvYy54bWzsWeGOozYQ/l+p72DxsxUbIJBAtNnTXbI5&#10;Vdq2J136AA44AZVgarOb3av67h2PMYEk7J6yt1epSqTdQDyMZ76xP3821+8etzl5YEJmvJha7pVj&#10;EVbEPMmKzdT6Y7mwQ4vIihYJzXnBptYTk9a7mx9/uN6VE+bxlOcJEwScFHKyK6dWWlXlZDCQccq2&#10;VF7xkhXQuOZiSyu4FZtBIugOvG/zgec4o8GOi6QUPGZSwq9z3WjdoP/1msXV7+u1ZBXJpxbEVuF/&#10;gf9X6v/g5ppONoKWaRbXYdAzotjSrIBOG1dzWlFyL7IjV9ssFlzydXUV8+2Ar9dZzDAHyMZ1DrL5&#10;KPh9iblsJrtN2cAE0B7gdLbb+LeHT4JkydQaWaSgWygR9koCBc2u3EzA4qMoP5efhM4PLu94/KeE&#10;5sFhu7rfaGOy2v3KE3BH7yuO0DyuxVa5gKTJI1bgqakAe6xIDD96YeCOw8AiMbR5Thi5GAedxCnU&#10;UT0WjqEVGu2xrl2c3tbP+n7k6geHXqQaB3Si+8Q467hUUjDU5B5N+To0P6e0ZFgkqbCq0RwbNBeC&#10;MTV8iYuDTXUOVgZO2cay1aLMJED+IophCHUDOEKNhsHR98cw2hHECJsaLADKe1l9ZBxrQR/uZKXn&#10;QAJXWOGkHgdL8LDe5jAdfraJQ6An9af72TRGALk2+mlAlg7ZEey6dmk8ecYIPQ0d8HToZ2hMwI8y&#10;SImnI4c51XTmGyP0EwyD4FRIMED2Ifk9IQFsreROhgQ1bPz0hgT81vLTF1JkrBRKYU9IMELavsJj&#10;kNw22uFpjNwu2H1la+O9dL2+kLqInwqpjXZfSF2w+0Jq4710R30hdRE/WTm3jXendDAPNmak09QM&#10;/vixqEc/XBGq1i4HOavkUpHOEnCHSbYc1rQCVmqq9BhrgloiQUF/zxtDpMozVFYz1vPWLpQNzZEW&#10;X3TuAqRobvgQvevH6oQFLJGHi6OwCCyOKz1FS1opnFS+6pLsppZmlxQYGqaoatjyB7bkaFLtub2e&#10;wNDdvj0v2na+P9L5702Ngfku0WFjiCQKHk2z+dZmMIEg3a+xOe4wzrlkugYqT1w+mtwVZC3alDzP&#10;kkWW5yplKTarWS7IAwWNMcNPXcuOWY5DpuDqMd2N/gUou4ZXkTdqhr8j1/OdD15kL0bh2PYXfmBH&#10;Yye0HTf6EI0cP/Lni38U8q4/SbMkYcVdVjCjX1z/61a0Wklp5YEKRhU3CrwAi9qJvpOkg59TSYJg&#10;KRLIjk5SRpPb+rqiWa6vB92IEWRI23wjELBa68VPL9UrnjzBQii41m6gNeEi5eKLRXag26aW/Oue&#10;CmaR/JcClvLI9X0YBhXe+MHYgxvRblm1W2gRg6upVVkw69XlrNLi8L4U2SaFnlzEouDvQcasM7VW&#10;Ynw6qvoG1MR3khXAfVqkNbICZ/ZbqQrkOzo5VhVmihlN154c/4mm6Ft4O8tce5WDGX3+QmDSf56s&#10;NVd3bBWPNGvN2dSr5teeUk9R3761S5A9PAphvch5DXMp8lVEMR6ORm9IFNCLyvMkPTrRbXgb+rbv&#10;jW5t35nP7feLmW+PFu44mA/ns9nc7dKjIt3X06OKp58VF/g5ZsUW5+klA9C+cN6p/e7prRQohAPO&#10;w83Dm3GelmIX1oPB3pW/HSbrVb8X1nuNPLqw3kXp4XGcOgw4oD3cUH572tN7Wxs3oHvWg+7V8dEQ&#10;tpB6t/JKqWe7xHSxP89pH2eAQUrq7tpnPt3jjCGcCxz7aas8ZdE4Ok/lQe64a64zf1bl1badk4HX&#10;qTzYVysYzhd5OqR95bQEvGi8Eyfvx1vgi8aD3fZ339eqg80DtsOT5m/NdsFwpGeH4RCztYVfL3Sn&#10;if5Cd8/t8i7iDg49/8dbWnxXCC9bVZLmxbB6m9u+R3rcv76++RcAAP//AwBQSwMEFAAGAAgAAAAh&#10;AM/vSXXgAAAACAEAAA8AAABkcnMvZG93bnJldi54bWxMj0FLw0AQhe+C/2EZwZvdJKXRxmxKKeqp&#10;CG0F6W2bnSah2dmQ3Sbpv3c86W1m3uPN9/LVZFsxYO8bRwriWQQCqXSmoUrB1+H96QWED5qMbh2h&#10;ght6WBX3d7nOjBtph8M+VIJDyGdaQR1Cl0npyxqt9jPXIbF2dr3Vgde+kqbXI4fbViZRlEqrG+IP&#10;te5wU2N52V+tgo9Rj+t5/DZsL+fN7XhYfH5vY1Tq8WFav4IIOIU/M/ziMzoUzHRyVzJetArSOVcJ&#10;fF8+g2B9EScxiBMPSQqyyOX/AsUPAAAA//8DAFBLAQItABQABgAIAAAAIQC2gziS/gAAAOEBAAAT&#10;AAAAAAAAAAAAAAAAAAAAAABbQ29udGVudF9UeXBlc10ueG1sUEsBAi0AFAAGAAgAAAAhADj9If/W&#10;AAAAlAEAAAsAAAAAAAAAAAAAAAAALwEAAF9yZWxzLy5yZWxzUEsBAi0AFAAGAAgAAAAhACgOnlKd&#10;BQAABh8AAA4AAAAAAAAAAAAAAAAALgIAAGRycy9lMm9Eb2MueG1sUEsBAi0AFAAGAAgAAAAhAM/v&#10;SXXgAAAACAEAAA8AAAAAAAAAAAAAAAAA9wcAAGRycy9kb3ducmV2LnhtbFBLBQYAAAAABAAEAPMA&#10;AAAECQAAAAA=&#10;">
                <v:shape id="Freeform 10" o:spid="_x0000_s1027" style="position:absolute;left:886;top:8;width:4470;height:298;visibility:visible;mso-wrap-style:square;v-text-anchor:top" coordsize="447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FDwQAAANoAAAAPAAAAZHJzL2Rvd25yZXYueG1sRI/RisIw&#10;FETfF/yHcIV9W1P3wV2qUUQQVtCFVj/g0lybYnNTktjWv98Iwj4OM3OGWW1G24qefGgcK5jPMhDE&#10;ldMN1wou5/3HN4gQkTW2jknBgwJs1pO3FebaDVxQX8ZaJAiHHBWYGLtcylAZshhmriNO3tV5izFJ&#10;X0vtcUhw28rPLFtIiw2nBYMd7QxVt/JuFRx86cy4m9fnPha/vhxO+2NxUup9Om6XICKN8T/8av9o&#10;BV/wvJJugFz/AQAA//8DAFBLAQItABQABgAIAAAAIQDb4fbL7gAAAIUBAAATAAAAAAAAAAAAAAAA&#10;AAAAAABbQ29udGVudF9UeXBlc10ueG1sUEsBAi0AFAAGAAgAAAAhAFr0LFu/AAAAFQEAAAsAAAAA&#10;AAAAAAAAAAAAHwEAAF9yZWxzLy5yZWxzUEsBAi0AFAAGAAgAAAAhAAAXwUPBAAAA2gAAAA8AAAAA&#10;AAAAAAAAAAAABwIAAGRycy9kb3ducmV2LnhtbFBLBQYAAAAAAwADALcAAAD1AgAAAAA=&#10;" path="m,298r4469,l4469,,,,,298xe" fillcolor="#ccc" stroked="f">
                  <v:path arrowok="t" o:connecttype="custom" o:connectlocs="0,306;4469,306;4469,8;0,8;0,306" o:connectangles="0,0,0,0,0"/>
                </v:shape>
                <v:shape id="Freeform 9" o:spid="_x0000_s1028" style="position:absolute;left:886;top:3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MjvwAAANoAAAAPAAAAZHJzL2Rvd25yZXYueG1sRE/LagIx&#10;FN0L/kO4QneaOIuhTo0ilkJXhfqALi+T6yQ4uRknqY5+fbMouDyc93I9+FZcqY8usIb5TIEgroNx&#10;3Gg47D+mryBiQjbYBiYNd4qwXo1HS6xMuPE3XXepETmEY4UabEpdJWWsLXmMs9ARZ+4Ueo8pw76R&#10;psdbDvetLJQqpUfHucFiR1tL9Xn36zX8qKN6lEVZ2O2cw/1xcYv3L6f1y2TYvIFINKSn+N/9aTTk&#10;rflKvgFy9QcAAP//AwBQSwECLQAUAAYACAAAACEA2+H2y+4AAACFAQAAEwAAAAAAAAAAAAAAAAAA&#10;AAAAW0NvbnRlbnRfVHlwZXNdLnhtbFBLAQItABQABgAIAAAAIQBa9CxbvwAAABUBAAALAAAAAAAA&#10;AAAAAAAAAB8BAABfcmVscy8ucmVsc1BLAQItABQABgAIAAAAIQBIaJMjvwAAANoAAAAPAAAAAAAA&#10;AAAAAAAAAAcCAABkcnMvZG93bnJldi54bWxQSwUGAAAAAAMAAwC3AAAA8wIAAAAA&#10;" path="m,l4469,e" filled="f" strokeweight=".58pt">
                  <v:path arrowok="t" o:connecttype="custom" o:connectlocs="0,0;4469,0" o:connectangles="0,0"/>
                </v:shape>
                <v:shape id="Freeform 8" o:spid="_x0000_s1029" style="position:absolute;left:886;top:311;width:4470;height:0;visibility:visible;mso-wrap-style:square;v-text-anchor:top" coordsize="44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a4wgAAANoAAAAPAAAAZHJzL2Rvd25yZXYueG1sRI9BawIx&#10;FITvhf6H8ITeauIelro1iiiCp4JaocfH5nUTunnZbqKu/npTEHocZuYbZrYYfCvO1EcXWMNkrEAQ&#10;18E4bjR8HjavbyBiQjbYBiYNV4qwmD8/zbAy4cI7Ou9TIzKEY4UabEpdJWWsLXmM49ARZ+879B5T&#10;ln0jTY+XDPetLJQqpUfHecFiRytL9c/+5DV8qaO6lUVZ2NWEw/X266brD6f1y2hYvoNINKT/8KO9&#10;NRqm8Hcl3wA5vwMAAP//AwBQSwECLQAUAAYACAAAACEA2+H2y+4AAACFAQAAEwAAAAAAAAAAAAAA&#10;AAAAAAAAW0NvbnRlbnRfVHlwZXNdLnhtbFBLAQItABQABgAIAAAAIQBa9CxbvwAAABUBAAALAAAA&#10;AAAAAAAAAAAAAB8BAABfcmVscy8ucmVsc1BLAQItABQABgAIAAAAIQAnJDa4wgAAANoAAAAPAAAA&#10;AAAAAAAAAAAAAAcCAABkcnMvZG93bnJldi54bWxQSwUGAAAAAAMAAwC3AAAA9gIAAAAA&#10;" path="m,l4469,e" filled="f" strokeweight=".58pt">
                  <v:path arrowok="t" o:connecttype="custom" o:connectlocs="0,0;4469,0" o:connectangles="0,0"/>
                </v:shape>
                <v:shape id="Freeform 7" o:spid="_x0000_s1030" style="position:absolute;left:881;top:-1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0GxAAAANsAAAAPAAAAZHJzL2Rvd25yZXYueG1sRI9BS8NA&#10;EIXvgv9hmYI3u6lIDWm3pYiCghSsitchO82GZmfD7pqk/945FHqb4b1575v1dvKdGiimNrCBxbwA&#10;RVwH23Jj4Pvr9b4ElTKyxS4wGThTgu3m9maNlQ0jf9JwyI2SEE4VGnA595XWqXbkMc1DTyzaMUSP&#10;WdbYaBtxlHDf6YeiWGqPLUuDw56eHdWnw583MLJ7qfPv8FPuz3SKj08f/n1RGnM3m3YrUJmmfDVf&#10;rt+s4Au9/CID6M0/AAAA//8DAFBLAQItABQABgAIAAAAIQDb4fbL7gAAAIUBAAATAAAAAAAAAAAA&#10;AAAAAAAAAABbQ29udGVudF9UeXBlc10ueG1sUEsBAi0AFAAGAAgAAAAhAFr0LFu/AAAAFQEAAAsA&#10;AAAAAAAAAAAAAAAAHwEAAF9yZWxzLy5yZWxzUEsBAi0AFAAGAAgAAAAhAGNdjQbEAAAA2wAAAA8A&#10;AAAAAAAAAAAAAAAABwIAAGRycy9kb3ducmV2LnhtbFBLBQYAAAAAAwADALcAAAD4AgAAAAA=&#10;" path="m,l,317e" filled="f" strokeweight=".58pt">
                  <v:path arrowok="t" o:connecttype="custom" o:connectlocs="0,-1;0,316" o:connectangles="0,0"/>
                </v:shape>
                <v:shape id="Freeform 6" o:spid="_x0000_s1031" style="position:absolute;left:5360;top:-1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idwQAAANsAAAAPAAAAZHJzL2Rvd25yZXYueG1sRE/fa8Iw&#10;EH4X/B/CCb5p2iGzdEYZ4mDCGKgbez2aW1NsLiXJ2vrfm8Fgb/fx/bzNbrSt6MmHxrGCfJmBIK6c&#10;brhW8HF5WRQgQkTW2DomBTcKsNtOJxsstRv4RP051iKFcChRgYmxK6UMlSGLYek64sR9O28xJuhr&#10;qT0OKdy28iHLHqXFhlODwY72hqrr+ccqGNgcqvjVfxbvN7r61frNHvNCqflsfH4CEWmM/+I/96tO&#10;83P4/SUdILd3AAAA//8DAFBLAQItABQABgAIAAAAIQDb4fbL7gAAAIUBAAATAAAAAAAAAAAAAAAA&#10;AAAAAABbQ29udGVudF9UeXBlc10ueG1sUEsBAi0AFAAGAAgAAAAhAFr0LFu/AAAAFQEAAAsAAAAA&#10;AAAAAAAAAAAAHwEAAF9yZWxzLy5yZWxzUEsBAi0AFAAGAAgAAAAhAAwRKJ3BAAAA2wAAAA8AAAAA&#10;AAAAAAAAAAAABwIAAGRycy9kb3ducmV2LnhtbFBLBQYAAAAAAwADALcAAAD1AgAAAAA=&#10;" path="m,l,317e" filled="f" strokeweight=".58pt">
                  <v:path arrowok="t" o:connecttype="custom" o:connectlocs="0,-1;0,316" o:connectangles="0,0"/>
                </v:shape>
                <w10:wrap anchorx="page"/>
              </v:group>
            </w:pict>
          </mc:Fallback>
        </mc:AlternateContent>
      </w:r>
    </w:p>
    <w:p w14:paraId="2D8B36F2" w14:textId="77777777" w:rsidR="00B616FB" w:rsidRPr="00B36D8E" w:rsidRDefault="00845DF3" w:rsidP="00631D56">
      <w:pPr>
        <w:spacing w:before="30" w:line="240" w:lineRule="exact"/>
        <w:rPr>
          <w:rFonts w:eastAsia="Cambria"/>
          <w:sz w:val="22"/>
          <w:szCs w:val="22"/>
        </w:rPr>
      </w:pPr>
      <w:r w:rsidRPr="00B36D8E">
        <w:rPr>
          <w:rFonts w:eastAsia="Cambria"/>
          <w:b/>
          <w:position w:val="-1"/>
          <w:sz w:val="22"/>
          <w:szCs w:val="22"/>
        </w:rPr>
        <w:t>D.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position w:val="-1"/>
          <w:sz w:val="22"/>
          <w:szCs w:val="22"/>
        </w:rPr>
        <w:t>Budž</w:t>
      </w:r>
      <w:r w:rsidRPr="00B36D8E">
        <w:rPr>
          <w:rFonts w:eastAsia="Cambria"/>
          <w:b/>
          <w:spacing w:val="-2"/>
          <w:position w:val="-1"/>
          <w:sz w:val="22"/>
          <w:szCs w:val="22"/>
        </w:rPr>
        <w:t>e</w:t>
      </w:r>
      <w:r w:rsidRPr="00B36D8E">
        <w:rPr>
          <w:rFonts w:eastAsia="Cambria"/>
          <w:b/>
          <w:position w:val="-1"/>
          <w:sz w:val="22"/>
          <w:szCs w:val="22"/>
        </w:rPr>
        <w:t>t</w:t>
      </w:r>
      <w:proofErr w:type="spellEnd"/>
      <w:r w:rsidRPr="00B36D8E">
        <w:rPr>
          <w:rFonts w:eastAsia="Cambria"/>
          <w:b/>
          <w:spacing w:val="1"/>
          <w:position w:val="-1"/>
          <w:sz w:val="22"/>
          <w:szCs w:val="22"/>
        </w:rPr>
        <w:t xml:space="preserve"> </w:t>
      </w:r>
      <w:proofErr w:type="spellStart"/>
      <w:r w:rsidRPr="00B36D8E">
        <w:rPr>
          <w:rFonts w:eastAsia="Cambria"/>
          <w:b/>
          <w:position w:val="-1"/>
          <w:sz w:val="22"/>
          <w:szCs w:val="22"/>
        </w:rPr>
        <w:t>p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ro</w:t>
      </w:r>
      <w:r w:rsidRPr="00B36D8E">
        <w:rPr>
          <w:rFonts w:eastAsia="Cambria"/>
          <w:b/>
          <w:position w:val="-1"/>
          <w:sz w:val="22"/>
          <w:szCs w:val="22"/>
        </w:rPr>
        <w:t>j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e</w:t>
      </w:r>
      <w:r w:rsidRPr="00B36D8E">
        <w:rPr>
          <w:rFonts w:eastAsia="Cambria"/>
          <w:b/>
          <w:spacing w:val="-1"/>
          <w:position w:val="-1"/>
          <w:sz w:val="22"/>
          <w:szCs w:val="22"/>
        </w:rPr>
        <w:t>k</w:t>
      </w:r>
      <w:r w:rsidRPr="00B36D8E">
        <w:rPr>
          <w:rFonts w:eastAsia="Cambria"/>
          <w:b/>
          <w:spacing w:val="1"/>
          <w:position w:val="-1"/>
          <w:sz w:val="22"/>
          <w:szCs w:val="22"/>
        </w:rPr>
        <w:t>t</w:t>
      </w:r>
      <w:r w:rsidRPr="00B36D8E">
        <w:rPr>
          <w:rFonts w:eastAsia="Cambria"/>
          <w:b/>
          <w:position w:val="-1"/>
          <w:sz w:val="22"/>
          <w:szCs w:val="22"/>
        </w:rPr>
        <w:t>a</w:t>
      </w:r>
      <w:proofErr w:type="spellEnd"/>
    </w:p>
    <w:p w14:paraId="50C7A92C" w14:textId="77777777" w:rsidR="00B616FB" w:rsidRPr="00B36D8E" w:rsidRDefault="00B616FB">
      <w:pPr>
        <w:spacing w:before="2" w:line="120" w:lineRule="exact"/>
        <w:rPr>
          <w:sz w:val="12"/>
          <w:szCs w:val="12"/>
        </w:rPr>
      </w:pPr>
    </w:p>
    <w:p w14:paraId="16B1CCDC" w14:textId="77777777" w:rsidR="00B616FB" w:rsidRPr="00B36D8E" w:rsidRDefault="00B616FB">
      <w:pPr>
        <w:spacing w:line="200" w:lineRule="exact"/>
      </w:pPr>
    </w:p>
    <w:p w14:paraId="3E0CDF86" w14:textId="77777777" w:rsidR="00B616FB" w:rsidRPr="00B36D8E" w:rsidRDefault="00B616FB">
      <w:pPr>
        <w:spacing w:line="2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907"/>
        <w:gridCol w:w="1348"/>
        <w:gridCol w:w="907"/>
        <w:gridCol w:w="1418"/>
        <w:gridCol w:w="1680"/>
        <w:gridCol w:w="1418"/>
        <w:gridCol w:w="1418"/>
      </w:tblGrid>
      <w:tr w:rsidR="00631D56" w14:paraId="76A2CEED" w14:textId="77777777" w:rsidTr="00631D56">
        <w:trPr>
          <w:trHeight w:val="679"/>
        </w:trPr>
        <w:tc>
          <w:tcPr>
            <w:tcW w:w="1539" w:type="dxa"/>
          </w:tcPr>
          <w:p w14:paraId="0EE7FC1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Opis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troškova</w:t>
            </w:r>
            <w:proofErr w:type="spellEnd"/>
          </w:p>
          <w:p w14:paraId="74BE9AC0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F43B1E2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14:paraId="730C07EF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Jedinica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mjere</w:t>
            </w:r>
            <w:proofErr w:type="spellEnd"/>
          </w:p>
        </w:tc>
        <w:tc>
          <w:tcPr>
            <w:tcW w:w="1348" w:type="dxa"/>
            <w:vMerge w:val="restart"/>
          </w:tcPr>
          <w:p w14:paraId="2F995E0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Broj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Količina</w:t>
            </w:r>
            <w:proofErr w:type="spellEnd"/>
          </w:p>
        </w:tc>
        <w:tc>
          <w:tcPr>
            <w:tcW w:w="907" w:type="dxa"/>
            <w:vMerge w:val="restart"/>
          </w:tcPr>
          <w:p w14:paraId="29B9E6E0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Cijena</w:t>
            </w:r>
            <w:proofErr w:type="spellEnd"/>
          </w:p>
        </w:tc>
        <w:tc>
          <w:tcPr>
            <w:tcW w:w="1418" w:type="dxa"/>
          </w:tcPr>
          <w:p w14:paraId="5BDAE42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Ukupan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budžet</w:t>
            </w:r>
            <w:proofErr w:type="spellEnd"/>
          </w:p>
          <w:p w14:paraId="776FC8F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67E98C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14:paraId="11B808B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Potraživanje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od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Opštine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/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Komisije</w:t>
            </w:r>
            <w:proofErr w:type="spellEnd"/>
          </w:p>
          <w:p w14:paraId="5C327EE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83BA03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7E233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Sopstvena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sredstva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14:paraId="7C19C88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42EAAD4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5C3B1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Doprinos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drugih</w:t>
            </w:r>
            <w:proofErr w:type="spellEnd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donator</w:t>
            </w:r>
            <w:r w:rsidR="00E71504">
              <w:rPr>
                <w:rFonts w:asciiTheme="majorHAnsi" w:hAnsiTheme="majorHAnsi"/>
                <w:b/>
                <w:sz w:val="18"/>
                <w:szCs w:val="18"/>
              </w:rPr>
              <w:t>a</w:t>
            </w:r>
            <w:proofErr w:type="spellEnd"/>
          </w:p>
          <w:p w14:paraId="2653C46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631D56" w14:paraId="4FA82F02" w14:textId="77777777" w:rsidTr="00631D56">
        <w:trPr>
          <w:trHeight w:val="326"/>
        </w:trPr>
        <w:tc>
          <w:tcPr>
            <w:tcW w:w="1539" w:type="dxa"/>
            <w:vAlign w:val="center"/>
          </w:tcPr>
          <w:p w14:paraId="5EE951AF" w14:textId="77777777"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Naziv</w:t>
            </w:r>
            <w:proofErr w:type="spellEnd"/>
          </w:p>
        </w:tc>
        <w:tc>
          <w:tcPr>
            <w:tcW w:w="907" w:type="dxa"/>
            <w:vMerge/>
          </w:tcPr>
          <w:p w14:paraId="37EF7C85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7988BAE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0D771FC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0B4334" w14:textId="77777777"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680" w:type="dxa"/>
            <w:vAlign w:val="center"/>
          </w:tcPr>
          <w:p w14:paraId="011DEBED" w14:textId="77777777"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418" w:type="dxa"/>
            <w:vAlign w:val="center"/>
          </w:tcPr>
          <w:p w14:paraId="73F081E4" w14:textId="77777777"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1418" w:type="dxa"/>
            <w:vAlign w:val="center"/>
          </w:tcPr>
          <w:p w14:paraId="6CB3FAC4" w14:textId="77777777" w:rsidR="00631D56" w:rsidRPr="00721157" w:rsidRDefault="00631D56" w:rsidP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721157">
              <w:rPr>
                <w:rFonts w:asciiTheme="majorHAnsi" w:hAnsiTheme="majorHAnsi"/>
                <w:b/>
                <w:sz w:val="18"/>
                <w:szCs w:val="18"/>
              </w:rPr>
              <w:t>Iznos</w:t>
            </w:r>
            <w:proofErr w:type="spellEnd"/>
          </w:p>
        </w:tc>
      </w:tr>
      <w:tr w:rsidR="00721157" w14:paraId="3591C752" w14:textId="77777777" w:rsidTr="00631D56">
        <w:tc>
          <w:tcPr>
            <w:tcW w:w="1539" w:type="dxa"/>
          </w:tcPr>
          <w:p w14:paraId="022038AC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92AC2E7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883D609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4B6F80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5504F3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AAB95CD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9EA3CD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FED08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14:paraId="47FC2D3D" w14:textId="77777777" w:rsidTr="00631D56">
        <w:tc>
          <w:tcPr>
            <w:tcW w:w="1539" w:type="dxa"/>
          </w:tcPr>
          <w:p w14:paraId="34986231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4FBBDA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58A69C6F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ACC2B17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9DBFE3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FD73997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C90C55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EACE6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14:paraId="2A70D008" w14:textId="77777777" w:rsidTr="00631D56">
        <w:tc>
          <w:tcPr>
            <w:tcW w:w="1539" w:type="dxa"/>
          </w:tcPr>
          <w:p w14:paraId="30605A5F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B77C6D9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D1478F4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57107E0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47F10B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EF71694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29EEAE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B6448E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14:paraId="59256113" w14:textId="77777777" w:rsidTr="00631D56">
        <w:tc>
          <w:tcPr>
            <w:tcW w:w="1539" w:type="dxa"/>
          </w:tcPr>
          <w:p w14:paraId="44E99195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4F82D054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87F002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6B34D51E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E0C5A6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E0B64EC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2B6FA0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662850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14:paraId="25C9FD42" w14:textId="77777777" w:rsidTr="00631D56">
        <w:tc>
          <w:tcPr>
            <w:tcW w:w="1539" w:type="dxa"/>
          </w:tcPr>
          <w:p w14:paraId="0A09F1D8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3A8F9A13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216A3FE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99E1FFD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3E0926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0F1C149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90D62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7363D7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14:paraId="56425265" w14:textId="77777777" w:rsidTr="00631D56">
        <w:tc>
          <w:tcPr>
            <w:tcW w:w="1539" w:type="dxa"/>
          </w:tcPr>
          <w:p w14:paraId="510591C3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DB5B5F0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1F1198B3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11BBCB5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232FA4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0E76FCA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B842C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5C84F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1157" w14:paraId="232EF0C8" w14:textId="77777777" w:rsidTr="00631D56">
        <w:tc>
          <w:tcPr>
            <w:tcW w:w="1539" w:type="dxa"/>
          </w:tcPr>
          <w:p w14:paraId="495FC269" w14:textId="77777777" w:rsidR="00721157" w:rsidRPr="00631D56" w:rsidRDefault="00721157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9B20830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DF115AB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64D92141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DD962C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7D714D6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474383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F5D666" w14:textId="77777777" w:rsidR="00721157" w:rsidRPr="00721157" w:rsidRDefault="00721157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3CCA2898" w14:textId="77777777" w:rsidTr="00631D56">
        <w:tc>
          <w:tcPr>
            <w:tcW w:w="1539" w:type="dxa"/>
          </w:tcPr>
          <w:p w14:paraId="5AD7E772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7D6E27F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9BBF30E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3A6866E2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3FBD40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24C0F3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F0E8C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1F09D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284E12C8" w14:textId="77777777" w:rsidTr="00631D56">
        <w:tc>
          <w:tcPr>
            <w:tcW w:w="1539" w:type="dxa"/>
          </w:tcPr>
          <w:p w14:paraId="328429BC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1341D4F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5F9395A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3BE192B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C66F44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2A7560C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9CFC1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80411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68C92DF1" w14:textId="77777777" w:rsidTr="00631D56">
        <w:tc>
          <w:tcPr>
            <w:tcW w:w="1539" w:type="dxa"/>
          </w:tcPr>
          <w:p w14:paraId="56334D0F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9202074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089BA1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EB5B850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6C9D5F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DDE03D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46A0D5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94CEA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11D305F6" w14:textId="77777777" w:rsidTr="00631D56">
        <w:tc>
          <w:tcPr>
            <w:tcW w:w="1539" w:type="dxa"/>
          </w:tcPr>
          <w:p w14:paraId="08F45CD5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19A088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2D46293E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7A8EF3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EDD39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CDB3421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6B9B85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3A2CBC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4CF5E403" w14:textId="77777777" w:rsidTr="00631D56">
        <w:tc>
          <w:tcPr>
            <w:tcW w:w="1539" w:type="dxa"/>
          </w:tcPr>
          <w:p w14:paraId="679863CA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C3929C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180498A1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3600A1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6FF7A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07BF58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879A5C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396C21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17CCDE3F" w14:textId="77777777" w:rsidTr="00631D56">
        <w:tc>
          <w:tcPr>
            <w:tcW w:w="1539" w:type="dxa"/>
          </w:tcPr>
          <w:p w14:paraId="10391F83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A7A959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4BC9BA1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14F5D8E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8F051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27C3F24B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32E90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22C42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1EE2DA9F" w14:textId="77777777" w:rsidTr="00631D56">
        <w:tc>
          <w:tcPr>
            <w:tcW w:w="1539" w:type="dxa"/>
          </w:tcPr>
          <w:p w14:paraId="2976DFF2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079FE3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31A396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01911D0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CD39E4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832DE2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8187F5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49C3A1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0DC1DBC1" w14:textId="77777777" w:rsidTr="00631D56">
        <w:tc>
          <w:tcPr>
            <w:tcW w:w="1539" w:type="dxa"/>
          </w:tcPr>
          <w:p w14:paraId="7FE9C539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46401624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239E356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77461FB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DF8352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7BDAFEB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1276A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5ECBEB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3D389612" w14:textId="77777777" w:rsidTr="00631D56">
        <w:tc>
          <w:tcPr>
            <w:tcW w:w="1539" w:type="dxa"/>
          </w:tcPr>
          <w:p w14:paraId="6118255F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65E986E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260ABBE2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4D693C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EF5E55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802A91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1D926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8631FD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71EBD274" w14:textId="77777777" w:rsidTr="00631D56">
        <w:tc>
          <w:tcPr>
            <w:tcW w:w="1539" w:type="dxa"/>
          </w:tcPr>
          <w:p w14:paraId="3EE1FE3D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EE351DB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1C84DBE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C5B76B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E6650F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0BFBFB9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2AFCC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30B065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7E99519A" w14:textId="77777777" w:rsidTr="00631D56">
        <w:tc>
          <w:tcPr>
            <w:tcW w:w="1539" w:type="dxa"/>
          </w:tcPr>
          <w:p w14:paraId="7EF59C14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2F71B9DB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38F3D38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7D0610F8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C5E5C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F0C6AC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69B874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D5F15C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14:paraId="43DB899D" w14:textId="77777777" w:rsidTr="00631D56">
        <w:tc>
          <w:tcPr>
            <w:tcW w:w="1539" w:type="dxa"/>
          </w:tcPr>
          <w:p w14:paraId="5ADC7276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561FF9E6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23C2CF0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7" w:type="dxa"/>
          </w:tcPr>
          <w:p w14:paraId="038C737F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37749A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0810AE3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8BA99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F5DAE7" w14:textId="77777777" w:rsidR="00631D56" w:rsidRPr="00721157" w:rsidRDefault="00631D56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31D56" w:rsidRPr="00631D56" w14:paraId="3D12035C" w14:textId="77777777" w:rsidTr="00631D56">
        <w:trPr>
          <w:trHeight w:val="64"/>
        </w:trPr>
        <w:tc>
          <w:tcPr>
            <w:tcW w:w="1539" w:type="dxa"/>
          </w:tcPr>
          <w:p w14:paraId="583B20A1" w14:textId="77777777" w:rsidR="00631D56" w:rsidRPr="00631D56" w:rsidRDefault="00631D56" w:rsidP="00631D56">
            <w:pPr>
              <w:spacing w:line="200" w:lineRule="exact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proofErr w:type="spellStart"/>
            <w:r w:rsidRPr="00631D56">
              <w:rPr>
                <w:rFonts w:asciiTheme="majorHAnsi" w:hAnsiTheme="majorHAnsi"/>
                <w:b/>
                <w:i/>
                <w:sz w:val="18"/>
                <w:szCs w:val="18"/>
              </w:rPr>
              <w:t>Ukupno</w:t>
            </w:r>
            <w:proofErr w:type="spellEnd"/>
            <w:r w:rsidRPr="00631D56">
              <w:rPr>
                <w:rFonts w:asciiTheme="majorHAnsi" w:hAnsiTheme="majorHAnsi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07" w:type="dxa"/>
          </w:tcPr>
          <w:p w14:paraId="6F5F9D19" w14:textId="77777777" w:rsidR="00631D56" w:rsidRPr="00631D56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421AB567" w14:textId="77777777" w:rsidR="00631D56" w:rsidRPr="00631D56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14:paraId="15AE0ADC" w14:textId="77777777" w:rsidR="00631D56" w:rsidRPr="00631D56" w:rsidRDefault="00631D56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E3569D" w14:textId="77777777"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680" w:type="dxa"/>
          </w:tcPr>
          <w:p w14:paraId="3C7EA3D2" w14:textId="77777777"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</w:tcPr>
          <w:p w14:paraId="615F8082" w14:textId="77777777"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  <w:tc>
          <w:tcPr>
            <w:tcW w:w="1418" w:type="dxa"/>
          </w:tcPr>
          <w:p w14:paraId="27D1F789" w14:textId="77777777" w:rsidR="00631D56" w:rsidRPr="00631D56" w:rsidRDefault="00AD524E">
            <w:pPr>
              <w:spacing w:line="200" w:lineRule="exac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</w:t>
            </w:r>
            <w:r w:rsidR="00631D56" w:rsidRPr="00631D56">
              <w:rPr>
                <w:rFonts w:asciiTheme="majorHAnsi" w:hAnsiTheme="majorHAnsi"/>
                <w:b/>
                <w:sz w:val="18"/>
                <w:szCs w:val="18"/>
              </w:rPr>
              <w:t>€</w:t>
            </w:r>
          </w:p>
        </w:tc>
      </w:tr>
    </w:tbl>
    <w:p w14:paraId="7717A9EC" w14:textId="77777777" w:rsidR="00B616FB" w:rsidRPr="00B36D8E" w:rsidRDefault="00B616FB">
      <w:pPr>
        <w:spacing w:line="200" w:lineRule="exact"/>
      </w:pPr>
    </w:p>
    <w:p w14:paraId="61DECA34" w14:textId="77777777" w:rsidR="00B616FB" w:rsidRDefault="00B616FB">
      <w:pPr>
        <w:spacing w:before="9" w:line="220" w:lineRule="exact"/>
        <w:rPr>
          <w:sz w:val="22"/>
          <w:szCs w:val="22"/>
        </w:rPr>
      </w:pPr>
    </w:p>
    <w:p w14:paraId="3B001651" w14:textId="77777777" w:rsidR="005C1E8A" w:rsidRDefault="005C1E8A">
      <w:pPr>
        <w:spacing w:before="9" w:line="220" w:lineRule="exact"/>
        <w:rPr>
          <w:sz w:val="22"/>
          <w:szCs w:val="22"/>
        </w:rPr>
      </w:pPr>
    </w:p>
    <w:p w14:paraId="0D64EAB6" w14:textId="77777777" w:rsidR="00631D56" w:rsidRDefault="00631D56" w:rsidP="00631D56">
      <w:pPr>
        <w:spacing w:before="31"/>
        <w:rPr>
          <w:sz w:val="22"/>
          <w:szCs w:val="22"/>
        </w:rPr>
      </w:pPr>
    </w:p>
    <w:p w14:paraId="738CEDF4" w14:textId="77777777" w:rsidR="00631D56" w:rsidRDefault="00631D56" w:rsidP="00631D56">
      <w:pPr>
        <w:spacing w:before="31"/>
        <w:rPr>
          <w:sz w:val="22"/>
          <w:szCs w:val="22"/>
        </w:rPr>
      </w:pPr>
    </w:p>
    <w:p w14:paraId="00919F6F" w14:textId="77777777" w:rsidR="00631D56" w:rsidRDefault="00845DF3" w:rsidP="00631D56">
      <w:pPr>
        <w:spacing w:before="31"/>
        <w:rPr>
          <w:rFonts w:eastAsia="Cambria"/>
        </w:rPr>
      </w:pPr>
      <w:r w:rsidRPr="00B36D8E">
        <w:rPr>
          <w:rFonts w:eastAsia="Cambria"/>
          <w:b/>
          <w:i/>
          <w:w w:val="99"/>
          <w:u w:val="single" w:color="000000"/>
        </w:rPr>
        <w:t xml:space="preserve"> </w:t>
      </w:r>
      <w:proofErr w:type="spellStart"/>
      <w:r w:rsidR="00214322">
        <w:rPr>
          <w:rFonts w:eastAsia="Cambria"/>
          <w:b/>
          <w:i/>
          <w:spacing w:val="-1"/>
          <w:w w:val="99"/>
          <w:u w:val="single" w:color="000000"/>
        </w:rPr>
        <w:t>Preporuka</w:t>
      </w:r>
      <w:proofErr w:type="spellEnd"/>
      <w:r w:rsidRPr="00B36D8E">
        <w:rPr>
          <w:rFonts w:eastAsia="Cambria"/>
          <w:b/>
          <w:i/>
          <w:w w:val="99"/>
          <w:u w:val="single" w:color="000000"/>
        </w:rPr>
        <w:t>:</w:t>
      </w:r>
      <w:r w:rsidRPr="00B36D8E">
        <w:rPr>
          <w:rFonts w:eastAsia="Cambria"/>
          <w:b/>
          <w:i/>
          <w:spacing w:val="3"/>
          <w:w w:val="99"/>
          <w:u w:val="single" w:color="000000"/>
        </w:rPr>
        <w:t xml:space="preserve"> </w:t>
      </w:r>
    </w:p>
    <w:p w14:paraId="6D9E071D" w14:textId="77777777" w:rsidR="00B616FB" w:rsidRPr="00B36D8E" w:rsidRDefault="00845DF3" w:rsidP="00631D56">
      <w:pPr>
        <w:spacing w:before="31"/>
        <w:rPr>
          <w:rFonts w:eastAsia="Cambria"/>
        </w:rPr>
      </w:pPr>
      <w:r w:rsidRPr="00B36D8E">
        <w:rPr>
          <w:rFonts w:eastAsia="Symbol"/>
        </w:rPr>
        <w:t></w:t>
      </w:r>
      <w:r w:rsidRPr="00B36D8E">
        <w:t xml:space="preserve">  </w:t>
      </w:r>
      <w:r w:rsidRPr="00B36D8E">
        <w:rPr>
          <w:spacing w:val="41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ro</w:t>
      </w:r>
      <w:r w:rsidRPr="00B36D8E">
        <w:rPr>
          <w:rFonts w:eastAsia="Cambria"/>
          <w:i/>
          <w:spacing w:val="1"/>
        </w:rPr>
        <w:t>š</w:t>
      </w:r>
      <w:r w:rsidRPr="00B36D8E">
        <w:rPr>
          <w:rFonts w:eastAsia="Cambria"/>
          <w:i/>
          <w:spacing w:val="-1"/>
        </w:rPr>
        <w:t>k</w:t>
      </w:r>
      <w:r w:rsidRPr="00B36D8E">
        <w:rPr>
          <w:rFonts w:eastAsia="Cambria"/>
          <w:i/>
        </w:rPr>
        <w:t>o</w:t>
      </w:r>
      <w:r w:rsidRPr="00B36D8E">
        <w:rPr>
          <w:rFonts w:eastAsia="Cambria"/>
          <w:i/>
          <w:spacing w:val="-1"/>
        </w:rPr>
        <w:t>v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7"/>
        </w:rPr>
        <w:t xml:space="preserve"> </w:t>
      </w:r>
      <w:proofErr w:type="spellStart"/>
      <w:r w:rsidRPr="00B36D8E">
        <w:rPr>
          <w:rFonts w:eastAsia="Cambria"/>
          <w:i/>
        </w:rPr>
        <w:t>pla</w:t>
      </w:r>
      <w:r w:rsidRPr="00B36D8E">
        <w:rPr>
          <w:rFonts w:eastAsia="Cambria"/>
          <w:i/>
          <w:spacing w:val="1"/>
        </w:rPr>
        <w:t>ta</w:t>
      </w:r>
      <w:proofErr w:type="spellEnd"/>
      <w:r w:rsidRPr="00B36D8E">
        <w:rPr>
          <w:rFonts w:eastAsia="Cambria"/>
          <w:i/>
          <w:spacing w:val="1"/>
        </w:rPr>
        <w:t>/</w:t>
      </w:r>
      <w:proofErr w:type="spellStart"/>
      <w:r w:rsidRPr="00B36D8E">
        <w:rPr>
          <w:rFonts w:eastAsia="Cambria"/>
          <w:i/>
        </w:rPr>
        <w:t>ho</w:t>
      </w:r>
      <w:r w:rsidRPr="00B36D8E">
        <w:rPr>
          <w:rFonts w:eastAsia="Cambria"/>
          <w:i/>
          <w:spacing w:val="1"/>
        </w:rPr>
        <w:t>n</w:t>
      </w:r>
      <w:r w:rsidRPr="00B36D8E">
        <w:rPr>
          <w:rFonts w:eastAsia="Cambria"/>
          <w:i/>
        </w:rPr>
        <w:t>or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</w:rPr>
        <w:t>ra</w:t>
      </w:r>
      <w:proofErr w:type="spellEnd"/>
      <w:r w:rsidRPr="00B36D8E">
        <w:rPr>
          <w:rFonts w:eastAsia="Cambria"/>
          <w:i/>
          <w:spacing w:val="-10"/>
        </w:rPr>
        <w:t xml:space="preserve"> 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 xml:space="preserve">e </w:t>
      </w:r>
      <w:proofErr w:type="spellStart"/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reba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r w:rsidRPr="00B36D8E">
        <w:rPr>
          <w:rFonts w:eastAsia="Cambria"/>
          <w:i/>
          <w:spacing w:val="-1"/>
        </w:rPr>
        <w:t>d</w:t>
      </w:r>
      <w:r w:rsidRPr="00B36D8E">
        <w:rPr>
          <w:rFonts w:eastAsia="Cambria"/>
          <w:i/>
        </w:rPr>
        <w:t xml:space="preserve">a </w:t>
      </w:r>
      <w:proofErr w:type="spellStart"/>
      <w:proofErr w:type="gramStart"/>
      <w:r w:rsidRPr="00B36D8E">
        <w:rPr>
          <w:rFonts w:eastAsia="Cambria"/>
          <w:i/>
        </w:rPr>
        <w:t>pre</w:t>
      </w:r>
      <w:r w:rsidR="00E71504">
        <w:rPr>
          <w:rFonts w:eastAsia="Cambria"/>
          <w:i/>
          <w:spacing w:val="-1"/>
        </w:rPr>
        <w:t>laze</w:t>
      </w:r>
      <w:proofErr w:type="spellEnd"/>
      <w:r w:rsidR="00E71504">
        <w:rPr>
          <w:rFonts w:eastAsia="Cambria"/>
          <w:i/>
          <w:spacing w:val="-1"/>
        </w:rPr>
        <w:t xml:space="preserve"> </w:t>
      </w:r>
      <w:r w:rsidRPr="00B36D8E">
        <w:rPr>
          <w:rFonts w:eastAsia="Cambria"/>
          <w:i/>
          <w:spacing w:val="-9"/>
        </w:rPr>
        <w:t xml:space="preserve"> </w:t>
      </w:r>
      <w:r w:rsidRPr="00B36D8E">
        <w:rPr>
          <w:rFonts w:eastAsia="Cambria"/>
          <w:i/>
        </w:rPr>
        <w:t>30</w:t>
      </w:r>
      <w:proofErr w:type="gramEnd"/>
      <w:r w:rsidRPr="00B36D8E">
        <w:rPr>
          <w:rFonts w:eastAsia="Cambria"/>
          <w:i/>
        </w:rPr>
        <w:t xml:space="preserve"> %</w:t>
      </w:r>
      <w:r w:rsidRPr="00B36D8E">
        <w:rPr>
          <w:rFonts w:eastAsia="Cambria"/>
          <w:i/>
          <w:spacing w:val="-1"/>
        </w:rPr>
        <w:t xml:space="preserve"> </w:t>
      </w:r>
      <w:proofErr w:type="spellStart"/>
      <w:r w:rsidRPr="00B36D8E">
        <w:rPr>
          <w:rFonts w:eastAsia="Cambria"/>
          <w:i/>
          <w:spacing w:val="-1"/>
        </w:rPr>
        <w:t>u</w:t>
      </w:r>
      <w:r w:rsidRPr="00B36D8E">
        <w:rPr>
          <w:rFonts w:eastAsia="Cambria"/>
          <w:i/>
          <w:spacing w:val="2"/>
        </w:rPr>
        <w:t>k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</w:rPr>
        <w:t>p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og</w:t>
      </w:r>
      <w:proofErr w:type="spellEnd"/>
      <w:r w:rsidRPr="00B36D8E">
        <w:rPr>
          <w:rFonts w:eastAsia="Cambria"/>
          <w:i/>
          <w:spacing w:val="-7"/>
        </w:rPr>
        <w:t xml:space="preserve"> </w:t>
      </w:r>
      <w:proofErr w:type="spellStart"/>
      <w:r w:rsidRPr="00B36D8E">
        <w:rPr>
          <w:rFonts w:eastAsia="Cambria"/>
          <w:i/>
          <w:spacing w:val="2"/>
        </w:rPr>
        <w:t>b</w:t>
      </w:r>
      <w:r w:rsidRPr="00B36D8E">
        <w:rPr>
          <w:rFonts w:eastAsia="Cambria"/>
          <w:i/>
          <w:spacing w:val="1"/>
        </w:rPr>
        <w:t>u</w:t>
      </w:r>
      <w:r w:rsidRPr="00B36D8E">
        <w:rPr>
          <w:rFonts w:eastAsia="Cambria"/>
          <w:i/>
          <w:spacing w:val="-1"/>
        </w:rPr>
        <w:t>dž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a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</w:rPr>
        <w:t>projekt</w:t>
      </w:r>
      <w:r w:rsidRPr="00B36D8E">
        <w:rPr>
          <w:rFonts w:eastAsia="Cambria"/>
          <w:i/>
          <w:spacing w:val="1"/>
        </w:rPr>
        <w:t>a</w:t>
      </w:r>
      <w:proofErr w:type="spellEnd"/>
      <w:r w:rsidRPr="00B36D8E">
        <w:rPr>
          <w:rFonts w:eastAsia="Cambria"/>
          <w:i/>
        </w:rPr>
        <w:t>.</w:t>
      </w:r>
      <w:r w:rsidRPr="00B36D8E">
        <w:rPr>
          <w:rFonts w:eastAsia="Cambria"/>
          <w:i/>
          <w:spacing w:val="-4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Ist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</w:rPr>
        <w:t>će</w:t>
      </w:r>
      <w:proofErr w:type="spellEnd"/>
      <w:r w:rsidR="00631D56">
        <w:rPr>
          <w:rFonts w:eastAsia="Cambria"/>
        </w:rPr>
        <w:t xml:space="preserve"> </w:t>
      </w:r>
      <w:proofErr w:type="spellStart"/>
      <w:r w:rsidRPr="00B36D8E">
        <w:rPr>
          <w:rFonts w:eastAsia="Cambria"/>
          <w:i/>
        </w:rPr>
        <w:t>b</w:t>
      </w:r>
      <w:r w:rsidRPr="00B36D8E">
        <w:rPr>
          <w:rFonts w:eastAsia="Cambria"/>
          <w:i/>
          <w:spacing w:val="-2"/>
        </w:rPr>
        <w:t>i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</w:rPr>
        <w:t>i</w:t>
      </w:r>
      <w:proofErr w:type="spellEnd"/>
      <w:r w:rsidRPr="00B36D8E">
        <w:rPr>
          <w:rFonts w:eastAsia="Cambria"/>
          <w:i/>
          <w:spacing w:val="-3"/>
        </w:rPr>
        <w:t xml:space="preserve"> </w:t>
      </w:r>
      <w:proofErr w:type="spellStart"/>
      <w:r w:rsidRPr="00B36D8E">
        <w:rPr>
          <w:rFonts w:eastAsia="Cambria"/>
          <w:i/>
        </w:rPr>
        <w:t>pre</w:t>
      </w:r>
      <w:r w:rsidRPr="00B36D8E">
        <w:rPr>
          <w:rFonts w:eastAsia="Cambria"/>
          <w:i/>
          <w:spacing w:val="1"/>
        </w:rPr>
        <w:t>d</w:t>
      </w:r>
      <w:r w:rsidRPr="00B36D8E">
        <w:rPr>
          <w:rFonts w:eastAsia="Cambria"/>
          <w:i/>
          <w:spacing w:val="-1"/>
        </w:rPr>
        <w:t>m</w:t>
      </w:r>
      <w:r w:rsidRPr="00B36D8E">
        <w:rPr>
          <w:rFonts w:eastAsia="Cambria"/>
          <w:i/>
        </w:rPr>
        <w:t>e</w:t>
      </w:r>
      <w:r w:rsidRPr="00B36D8E">
        <w:rPr>
          <w:rFonts w:eastAsia="Cambria"/>
          <w:i/>
          <w:spacing w:val="1"/>
        </w:rPr>
        <w:t>t</w:t>
      </w:r>
      <w:r w:rsidRPr="00B36D8E">
        <w:rPr>
          <w:rFonts w:eastAsia="Cambria"/>
          <w:i/>
          <w:spacing w:val="2"/>
        </w:rPr>
        <w:t>o</w:t>
      </w:r>
      <w:r w:rsidRPr="00B36D8E">
        <w:rPr>
          <w:rFonts w:eastAsia="Cambria"/>
          <w:i/>
        </w:rPr>
        <w:t>m</w:t>
      </w:r>
      <w:proofErr w:type="spellEnd"/>
      <w:r w:rsidRPr="00B36D8E">
        <w:rPr>
          <w:rFonts w:eastAsia="Cambria"/>
          <w:i/>
          <w:spacing w:val="-12"/>
        </w:rPr>
        <w:t xml:space="preserve"> </w:t>
      </w:r>
      <w:proofErr w:type="spellStart"/>
      <w:r w:rsidRPr="00B36D8E">
        <w:rPr>
          <w:rFonts w:eastAsia="Cambria"/>
          <w:i/>
        </w:rPr>
        <w:t>procj</w:t>
      </w:r>
      <w:r w:rsidRPr="00B36D8E">
        <w:rPr>
          <w:rFonts w:eastAsia="Cambria"/>
          <w:i/>
          <w:spacing w:val="3"/>
        </w:rPr>
        <w:t>e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</w:rPr>
        <w:t>od</w:t>
      </w:r>
      <w:proofErr w:type="spellEnd"/>
      <w:r w:rsidRPr="00B36D8E">
        <w:rPr>
          <w:rFonts w:eastAsia="Cambria"/>
          <w:i/>
          <w:spacing w:val="-2"/>
        </w:rPr>
        <w:t xml:space="preserve"> </w:t>
      </w:r>
      <w:proofErr w:type="spellStart"/>
      <w:r w:rsidRPr="00B36D8E">
        <w:rPr>
          <w:rFonts w:eastAsia="Cambria"/>
          <w:i/>
          <w:spacing w:val="1"/>
        </w:rPr>
        <w:t>st</w:t>
      </w:r>
      <w:r w:rsidRPr="00B36D8E">
        <w:rPr>
          <w:rFonts w:eastAsia="Cambria"/>
          <w:i/>
        </w:rPr>
        <w:t>r</w:t>
      </w:r>
      <w:r w:rsidRPr="00B36D8E">
        <w:rPr>
          <w:rFonts w:eastAsia="Cambria"/>
          <w:i/>
          <w:spacing w:val="1"/>
        </w:rPr>
        <w:t>a</w:t>
      </w:r>
      <w:r w:rsidRPr="00B36D8E">
        <w:rPr>
          <w:rFonts w:eastAsia="Cambria"/>
          <w:i/>
          <w:spacing w:val="-1"/>
        </w:rPr>
        <w:t>n</w:t>
      </w:r>
      <w:r w:rsidRPr="00B36D8E">
        <w:rPr>
          <w:rFonts w:eastAsia="Cambria"/>
          <w:i/>
        </w:rPr>
        <w:t>e</w:t>
      </w:r>
      <w:proofErr w:type="spellEnd"/>
      <w:r w:rsidRPr="00B36D8E">
        <w:rPr>
          <w:rFonts w:eastAsia="Cambria"/>
          <w:i/>
          <w:spacing w:val="-5"/>
        </w:rPr>
        <w:t xml:space="preserve"> </w:t>
      </w:r>
      <w:proofErr w:type="spellStart"/>
      <w:r w:rsidRPr="00B36D8E">
        <w:rPr>
          <w:rFonts w:eastAsia="Cambria"/>
          <w:i/>
        </w:rPr>
        <w:t>K</w:t>
      </w:r>
      <w:r w:rsidRPr="00B36D8E">
        <w:rPr>
          <w:rFonts w:eastAsia="Cambria"/>
          <w:i/>
          <w:spacing w:val="1"/>
        </w:rPr>
        <w:t>o</w:t>
      </w:r>
      <w:r w:rsidRPr="00B36D8E">
        <w:rPr>
          <w:rFonts w:eastAsia="Cambria"/>
          <w:i/>
          <w:spacing w:val="-1"/>
        </w:rPr>
        <w:t>mi</w:t>
      </w:r>
      <w:r w:rsidRPr="00B36D8E">
        <w:rPr>
          <w:rFonts w:eastAsia="Cambria"/>
          <w:i/>
          <w:spacing w:val="3"/>
        </w:rPr>
        <w:t>s</w:t>
      </w:r>
      <w:r w:rsidRPr="00B36D8E">
        <w:rPr>
          <w:rFonts w:eastAsia="Cambria"/>
          <w:i/>
          <w:spacing w:val="-1"/>
        </w:rPr>
        <w:t>i</w:t>
      </w:r>
      <w:r w:rsidRPr="00B36D8E">
        <w:rPr>
          <w:rFonts w:eastAsia="Cambria"/>
          <w:i/>
        </w:rPr>
        <w:t>je</w:t>
      </w:r>
      <w:proofErr w:type="spellEnd"/>
      <w:r w:rsidR="00214322">
        <w:rPr>
          <w:rFonts w:eastAsia="Cambria"/>
          <w:i/>
        </w:rPr>
        <w:t>.</w:t>
      </w:r>
    </w:p>
    <w:p w14:paraId="6283E0AA" w14:textId="77777777" w:rsidR="004825F5" w:rsidRPr="00214322" w:rsidRDefault="00845DF3" w:rsidP="00631D56">
      <w:pPr>
        <w:spacing w:before="1"/>
        <w:rPr>
          <w:rFonts w:eastAsia="Cambria"/>
          <w:i/>
        </w:rPr>
      </w:pPr>
      <w:proofErr w:type="gramStart"/>
      <w:r w:rsidRPr="00B36D8E">
        <w:rPr>
          <w:rFonts w:eastAsia="Symbol"/>
        </w:rPr>
        <w:t></w:t>
      </w:r>
      <w:r w:rsidR="00214322">
        <w:t xml:space="preserve"> </w:t>
      </w:r>
      <w:r w:rsidRPr="00B36D8E">
        <w:rPr>
          <w:spacing w:val="41"/>
        </w:rPr>
        <w:t xml:space="preserve"> </w:t>
      </w:r>
      <w:proofErr w:type="spellStart"/>
      <w:r w:rsidR="005A53CD" w:rsidRPr="00214322">
        <w:rPr>
          <w:i/>
        </w:rPr>
        <w:t>Projekat</w:t>
      </w:r>
      <w:proofErr w:type="spellEnd"/>
      <w:proofErr w:type="gramEnd"/>
      <w:r w:rsidR="005A53CD" w:rsidRPr="00214322">
        <w:rPr>
          <w:i/>
        </w:rPr>
        <w:t xml:space="preserve"> </w:t>
      </w:r>
      <w:proofErr w:type="spellStart"/>
      <w:r w:rsidR="005A53CD" w:rsidRPr="00214322">
        <w:rPr>
          <w:i/>
        </w:rPr>
        <w:t>može</w:t>
      </w:r>
      <w:proofErr w:type="spellEnd"/>
      <w:r w:rsidR="005A53CD" w:rsidRPr="00214322">
        <w:rPr>
          <w:i/>
        </w:rPr>
        <w:t xml:space="preserve"> da </w:t>
      </w:r>
      <w:proofErr w:type="spellStart"/>
      <w:r w:rsidR="005A53CD" w:rsidRPr="00214322">
        <w:rPr>
          <w:i/>
        </w:rPr>
        <w:t>sadrži</w:t>
      </w:r>
      <w:proofErr w:type="spellEnd"/>
      <w:r w:rsidR="005A53CD" w:rsidRPr="00214322">
        <w:rPr>
          <w:i/>
        </w:rPr>
        <w:t xml:space="preserve"> </w:t>
      </w:r>
      <w:proofErr w:type="spellStart"/>
      <w:r w:rsidR="005A53CD" w:rsidRPr="00214322">
        <w:rPr>
          <w:i/>
        </w:rPr>
        <w:t>i</w:t>
      </w:r>
      <w:proofErr w:type="spellEnd"/>
      <w:r w:rsidR="004825F5" w:rsidRPr="00214322">
        <w:rPr>
          <w:i/>
        </w:rPr>
        <w:t xml:space="preserve"> </w:t>
      </w:r>
      <w:proofErr w:type="spellStart"/>
      <w:r w:rsidR="004825F5" w:rsidRPr="00214322">
        <w:rPr>
          <w:i/>
        </w:rPr>
        <w:t>dopunsku</w:t>
      </w:r>
      <w:proofErr w:type="spellEnd"/>
      <w:r w:rsidR="004825F5" w:rsidRPr="00214322">
        <w:rPr>
          <w:i/>
        </w:rPr>
        <w:t xml:space="preserve"> </w:t>
      </w:r>
      <w:proofErr w:type="spellStart"/>
      <w:r w:rsidR="004825F5" w:rsidRPr="00214322">
        <w:rPr>
          <w:i/>
        </w:rPr>
        <w:t>dokumentaciju</w:t>
      </w:r>
      <w:proofErr w:type="spellEnd"/>
      <w:r w:rsidR="004825F5" w:rsidRPr="00214322">
        <w:rPr>
          <w:i/>
        </w:rPr>
        <w:t xml:space="preserve"> (</w:t>
      </w:r>
      <w:proofErr w:type="spellStart"/>
      <w:r w:rsidR="004825F5" w:rsidRPr="00214322">
        <w:rPr>
          <w:i/>
        </w:rPr>
        <w:t>skice</w:t>
      </w:r>
      <w:proofErr w:type="spellEnd"/>
      <w:r w:rsidR="004825F5" w:rsidRPr="00214322">
        <w:rPr>
          <w:i/>
        </w:rPr>
        <w:t xml:space="preserve">, </w:t>
      </w:r>
      <w:proofErr w:type="spellStart"/>
      <w:r w:rsidR="004825F5" w:rsidRPr="00214322">
        <w:rPr>
          <w:i/>
        </w:rPr>
        <w:t>planove</w:t>
      </w:r>
      <w:proofErr w:type="spellEnd"/>
      <w:r w:rsidR="004825F5" w:rsidRPr="00214322">
        <w:rPr>
          <w:i/>
        </w:rPr>
        <w:t xml:space="preserve">, </w:t>
      </w:r>
      <w:proofErr w:type="spellStart"/>
      <w:r w:rsidR="004825F5" w:rsidRPr="00214322">
        <w:rPr>
          <w:i/>
        </w:rPr>
        <w:t>crteže</w:t>
      </w:r>
      <w:proofErr w:type="spellEnd"/>
      <w:r w:rsidR="004825F5" w:rsidRPr="00214322">
        <w:rPr>
          <w:i/>
        </w:rPr>
        <w:t xml:space="preserve">, </w:t>
      </w:r>
      <w:proofErr w:type="spellStart"/>
      <w:r w:rsidR="004825F5" w:rsidRPr="00214322">
        <w:rPr>
          <w:i/>
        </w:rPr>
        <w:t>fotografije</w:t>
      </w:r>
      <w:proofErr w:type="spellEnd"/>
      <w:r w:rsidR="004825F5" w:rsidRPr="00214322">
        <w:rPr>
          <w:i/>
        </w:rPr>
        <w:t xml:space="preserve">, </w:t>
      </w:r>
      <w:proofErr w:type="spellStart"/>
      <w:r w:rsidR="004825F5" w:rsidRPr="00214322">
        <w:rPr>
          <w:i/>
        </w:rPr>
        <w:t>brošure</w:t>
      </w:r>
      <w:proofErr w:type="spellEnd"/>
      <w:r w:rsidR="004825F5" w:rsidRPr="00214322">
        <w:rPr>
          <w:i/>
        </w:rPr>
        <w:t xml:space="preserve">, CD </w:t>
      </w:r>
      <w:proofErr w:type="spellStart"/>
      <w:r w:rsidR="002E06BE" w:rsidRPr="00214322">
        <w:rPr>
          <w:i/>
        </w:rPr>
        <w:t>prezentacije</w:t>
      </w:r>
      <w:proofErr w:type="spellEnd"/>
      <w:r w:rsidR="002E06BE" w:rsidRPr="00214322">
        <w:rPr>
          <w:i/>
        </w:rPr>
        <w:t xml:space="preserve"> </w:t>
      </w:r>
      <w:proofErr w:type="spellStart"/>
      <w:r w:rsidR="002E06BE" w:rsidRPr="00214322">
        <w:rPr>
          <w:i/>
        </w:rPr>
        <w:t>i</w:t>
      </w:r>
      <w:proofErr w:type="spellEnd"/>
      <w:r w:rsidR="004825F5" w:rsidRPr="00214322">
        <w:rPr>
          <w:i/>
        </w:rPr>
        <w:t xml:space="preserve"> </w:t>
      </w:r>
      <w:proofErr w:type="spellStart"/>
      <w:r w:rsidR="004825F5" w:rsidRPr="00214322">
        <w:rPr>
          <w:i/>
        </w:rPr>
        <w:t>slično</w:t>
      </w:r>
      <w:proofErr w:type="spellEnd"/>
      <w:r w:rsidR="00214322">
        <w:rPr>
          <w:i/>
        </w:rPr>
        <w:t>).</w:t>
      </w:r>
    </w:p>
    <w:p w14:paraId="784ECC2C" w14:textId="77777777" w:rsidR="00B616FB" w:rsidRPr="00B36D8E" w:rsidRDefault="00B616FB">
      <w:pPr>
        <w:spacing w:line="200" w:lineRule="exact"/>
      </w:pPr>
    </w:p>
    <w:p w14:paraId="01FB9BD7" w14:textId="77777777" w:rsidR="005C1E8A" w:rsidRDefault="005C1E8A">
      <w:pPr>
        <w:spacing w:before="11" w:line="240" w:lineRule="exact"/>
        <w:rPr>
          <w:sz w:val="24"/>
          <w:szCs w:val="24"/>
        </w:rPr>
      </w:pPr>
    </w:p>
    <w:p w14:paraId="2C96314B" w14:textId="77777777" w:rsidR="00631D56" w:rsidRDefault="00631D56">
      <w:pPr>
        <w:spacing w:before="11" w:line="240" w:lineRule="exact"/>
        <w:rPr>
          <w:sz w:val="24"/>
          <w:szCs w:val="24"/>
        </w:rPr>
      </w:pPr>
    </w:p>
    <w:p w14:paraId="18EDC7D8" w14:textId="77777777" w:rsidR="00631D56" w:rsidRDefault="00631D56">
      <w:pPr>
        <w:spacing w:before="11" w:line="240" w:lineRule="exact"/>
        <w:rPr>
          <w:sz w:val="24"/>
          <w:szCs w:val="24"/>
        </w:rPr>
      </w:pPr>
    </w:p>
    <w:p w14:paraId="7518596C" w14:textId="77777777" w:rsidR="00AD524E" w:rsidRDefault="00AD524E">
      <w:pPr>
        <w:spacing w:before="11" w:line="240" w:lineRule="exact"/>
        <w:rPr>
          <w:sz w:val="24"/>
          <w:szCs w:val="24"/>
        </w:rPr>
      </w:pPr>
    </w:p>
    <w:p w14:paraId="422B67AA" w14:textId="77777777" w:rsidR="00AD524E" w:rsidRDefault="00AD524E">
      <w:pPr>
        <w:spacing w:before="11" w:line="240" w:lineRule="exact"/>
        <w:rPr>
          <w:sz w:val="24"/>
          <w:szCs w:val="24"/>
        </w:rPr>
      </w:pPr>
    </w:p>
    <w:p w14:paraId="1634C019" w14:textId="77777777" w:rsidR="00631D56" w:rsidRDefault="00631D56" w:rsidP="00396888">
      <w:pPr>
        <w:spacing w:before="11" w:line="240" w:lineRule="exact"/>
        <w:jc w:val="center"/>
        <w:rPr>
          <w:sz w:val="24"/>
          <w:szCs w:val="24"/>
        </w:rPr>
      </w:pPr>
      <w:bookmarkStart w:id="0" w:name="_GoBack"/>
    </w:p>
    <w:bookmarkEnd w:id="0"/>
    <w:p w14:paraId="00BA42AC" w14:textId="77777777" w:rsidR="00B616FB" w:rsidRPr="00B36D8E" w:rsidRDefault="00B77670">
      <w:pPr>
        <w:spacing w:before="11" w:line="240" w:lineRule="exact"/>
        <w:rPr>
          <w:sz w:val="24"/>
          <w:szCs w:val="24"/>
        </w:rPr>
      </w:pPr>
      <w:r w:rsidRPr="00B36D8E">
        <w:rPr>
          <w:sz w:val="24"/>
          <w:szCs w:val="24"/>
        </w:rPr>
        <w:tab/>
      </w:r>
    </w:p>
    <w:p w14:paraId="049C6DD2" w14:textId="77777777" w:rsidR="00AD524E" w:rsidRPr="00B36D8E" w:rsidRDefault="004825F5" w:rsidP="00631D56">
      <w:pPr>
        <w:rPr>
          <w:rFonts w:eastAsia="Cambria"/>
          <w:sz w:val="22"/>
          <w:szCs w:val="22"/>
        </w:rPr>
      </w:pPr>
      <w:r w:rsidRPr="00B36D8E">
        <w:rPr>
          <w:rFonts w:eastAsia="Cambria"/>
          <w:sz w:val="22"/>
          <w:szCs w:val="22"/>
        </w:rPr>
        <w:t>Bijelo Polje</w:t>
      </w:r>
      <w:r w:rsidR="00631D56">
        <w:rPr>
          <w:rFonts w:eastAsia="Cambria"/>
          <w:sz w:val="22"/>
          <w:szCs w:val="22"/>
        </w:rPr>
        <w:tab/>
      </w:r>
      <w:r w:rsidR="00631D56">
        <w:rPr>
          <w:rFonts w:eastAsia="Cambria"/>
          <w:sz w:val="22"/>
          <w:szCs w:val="22"/>
        </w:rPr>
        <w:tab/>
      </w:r>
      <w:r w:rsidR="00631D56">
        <w:rPr>
          <w:rFonts w:eastAsia="Cambria"/>
          <w:sz w:val="22"/>
          <w:szCs w:val="22"/>
        </w:rPr>
        <w:tab/>
        <w:t xml:space="preserve">   </w:t>
      </w:r>
      <w:r w:rsidR="00631D56">
        <w:rPr>
          <w:rFonts w:eastAsia="Cambria"/>
          <w:sz w:val="22"/>
          <w:szCs w:val="22"/>
        </w:rPr>
        <w:tab/>
        <w:t xml:space="preserve"> </w:t>
      </w:r>
      <w:r w:rsidR="00631D56">
        <w:rPr>
          <w:rFonts w:eastAsia="Cambria"/>
          <w:sz w:val="22"/>
          <w:szCs w:val="22"/>
        </w:rPr>
        <w:tab/>
      </w:r>
      <w:r w:rsidRPr="00B36D8E">
        <w:rPr>
          <w:rFonts w:eastAsia="Cambria"/>
          <w:sz w:val="22"/>
          <w:szCs w:val="22"/>
        </w:rPr>
        <w:tab/>
      </w:r>
      <w:r w:rsidR="00845DF3" w:rsidRPr="00B36D8E">
        <w:rPr>
          <w:rFonts w:eastAsia="Cambria"/>
          <w:sz w:val="22"/>
          <w:szCs w:val="22"/>
        </w:rPr>
        <w:t>MP</w:t>
      </w:r>
      <w:r w:rsidR="00AD524E">
        <w:rPr>
          <w:rFonts w:eastAsia="Cambria"/>
          <w:sz w:val="22"/>
          <w:szCs w:val="22"/>
        </w:rPr>
        <w:t xml:space="preserve"> </w:t>
      </w:r>
      <w:r w:rsidR="00AD524E">
        <w:rPr>
          <w:rFonts w:eastAsia="Cambria"/>
          <w:sz w:val="22"/>
          <w:szCs w:val="22"/>
        </w:rPr>
        <w:tab/>
      </w:r>
      <w:r w:rsidR="00AD524E">
        <w:rPr>
          <w:rFonts w:eastAsia="Cambria"/>
          <w:sz w:val="22"/>
          <w:szCs w:val="22"/>
        </w:rPr>
        <w:tab/>
      </w:r>
      <w:r w:rsidR="00AD524E">
        <w:rPr>
          <w:rFonts w:eastAsia="Cambria"/>
          <w:sz w:val="22"/>
          <w:szCs w:val="22"/>
        </w:rPr>
        <w:tab/>
      </w:r>
      <w:proofErr w:type="gramStart"/>
      <w:r w:rsidR="00AD524E">
        <w:rPr>
          <w:rFonts w:eastAsia="Cambria"/>
          <w:sz w:val="22"/>
          <w:szCs w:val="22"/>
        </w:rPr>
        <w:tab/>
        <w:t xml:space="preserve">  </w:t>
      </w:r>
      <w:proofErr w:type="spellStart"/>
      <w:r w:rsidR="00AD524E">
        <w:rPr>
          <w:rFonts w:eastAsia="Cambria"/>
          <w:sz w:val="22"/>
          <w:szCs w:val="22"/>
        </w:rPr>
        <w:t>O</w:t>
      </w:r>
      <w:r w:rsidR="00580F09" w:rsidRPr="00B36D8E">
        <w:rPr>
          <w:rFonts w:eastAsia="Cambria"/>
          <w:spacing w:val="-1"/>
          <w:sz w:val="22"/>
          <w:szCs w:val="22"/>
        </w:rPr>
        <w:t>v</w:t>
      </w:r>
      <w:r w:rsidR="00580F09" w:rsidRPr="00B36D8E">
        <w:rPr>
          <w:rFonts w:eastAsia="Cambria"/>
          <w:sz w:val="22"/>
          <w:szCs w:val="22"/>
        </w:rPr>
        <w:t>la</w:t>
      </w:r>
      <w:r w:rsidR="00580F09" w:rsidRPr="00B36D8E">
        <w:rPr>
          <w:rFonts w:eastAsia="Cambria"/>
          <w:spacing w:val="-1"/>
          <w:sz w:val="22"/>
          <w:szCs w:val="22"/>
        </w:rPr>
        <w:t>š</w:t>
      </w:r>
      <w:r w:rsidR="00580F09" w:rsidRPr="00B36D8E">
        <w:rPr>
          <w:rFonts w:eastAsia="Cambria"/>
          <w:spacing w:val="1"/>
          <w:sz w:val="22"/>
          <w:szCs w:val="22"/>
        </w:rPr>
        <w:t>ć</w:t>
      </w:r>
      <w:r w:rsidR="00AD524E">
        <w:rPr>
          <w:rFonts w:eastAsia="Cambria"/>
          <w:sz w:val="22"/>
          <w:szCs w:val="22"/>
        </w:rPr>
        <w:t>eno</w:t>
      </w:r>
      <w:proofErr w:type="spellEnd"/>
      <w:proofErr w:type="gramEnd"/>
      <w:r w:rsidR="00580F09" w:rsidRPr="00B36D8E">
        <w:rPr>
          <w:rFonts w:eastAsia="Cambria"/>
          <w:spacing w:val="-1"/>
          <w:sz w:val="22"/>
          <w:szCs w:val="22"/>
        </w:rPr>
        <w:t xml:space="preserve"> </w:t>
      </w:r>
      <w:r w:rsidR="00580F09" w:rsidRPr="00B36D8E">
        <w:rPr>
          <w:rFonts w:eastAsia="Cambria"/>
          <w:sz w:val="22"/>
          <w:szCs w:val="22"/>
        </w:rPr>
        <w:t>l</w:t>
      </w:r>
      <w:r w:rsidR="00580F09" w:rsidRPr="00B36D8E">
        <w:rPr>
          <w:rFonts w:eastAsia="Cambria"/>
          <w:spacing w:val="-2"/>
          <w:sz w:val="22"/>
          <w:szCs w:val="22"/>
        </w:rPr>
        <w:t>i</w:t>
      </w:r>
      <w:r w:rsidR="00580F09" w:rsidRPr="00B36D8E">
        <w:rPr>
          <w:rFonts w:eastAsia="Cambria"/>
          <w:spacing w:val="1"/>
          <w:sz w:val="22"/>
          <w:szCs w:val="22"/>
        </w:rPr>
        <w:t>c</w:t>
      </w:r>
      <w:r w:rsidR="00AD524E">
        <w:rPr>
          <w:rFonts w:eastAsia="Cambria"/>
          <w:sz w:val="22"/>
          <w:szCs w:val="22"/>
        </w:rPr>
        <w:t>e</w:t>
      </w:r>
      <w:r w:rsidR="00580F09" w:rsidRPr="00B36D8E">
        <w:rPr>
          <w:rFonts w:eastAsia="Cambria"/>
          <w:sz w:val="22"/>
          <w:szCs w:val="22"/>
        </w:rPr>
        <w:t xml:space="preserve"> </w:t>
      </w:r>
      <w:r w:rsidR="00580F09" w:rsidRPr="00B36D8E">
        <w:rPr>
          <w:rFonts w:eastAsia="Cambria"/>
          <w:spacing w:val="-2"/>
          <w:sz w:val="22"/>
          <w:szCs w:val="22"/>
        </w:rPr>
        <w:t>N</w:t>
      </w:r>
      <w:r w:rsidR="00580F09" w:rsidRPr="00B36D8E">
        <w:rPr>
          <w:rFonts w:eastAsia="Cambria"/>
          <w:spacing w:val="1"/>
          <w:sz w:val="22"/>
          <w:szCs w:val="22"/>
        </w:rPr>
        <w:t>V</w:t>
      </w:r>
      <w:r w:rsidR="00580F09" w:rsidRPr="00B36D8E">
        <w:rPr>
          <w:rFonts w:eastAsia="Cambria"/>
          <w:sz w:val="22"/>
          <w:szCs w:val="22"/>
        </w:rPr>
        <w:t>O</w:t>
      </w:r>
    </w:p>
    <w:p w14:paraId="002DC0A6" w14:textId="70700033" w:rsidR="00AD524E" w:rsidRDefault="00786F9A" w:rsidP="00631D56">
      <w:pPr>
        <w:spacing w:before="1"/>
        <w:rPr>
          <w:rFonts w:eastAsia="Cambria"/>
          <w:sz w:val="22"/>
          <w:szCs w:val="22"/>
        </w:rPr>
      </w:pPr>
      <w:r>
        <w:rPr>
          <w:noProof/>
          <w:lang w:val="sr-Latn-CS" w:eastAsia="sr-Latn-CS"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 wp14:anchorId="69A60380" wp14:editId="20E1470E">
                <wp:simplePos x="0" y="0"/>
                <wp:positionH relativeFrom="page">
                  <wp:posOffset>5592445</wp:posOffset>
                </wp:positionH>
                <wp:positionV relativeFrom="page">
                  <wp:posOffset>8143875</wp:posOffset>
                </wp:positionV>
                <wp:extent cx="1407795" cy="8255"/>
                <wp:effectExtent l="1270" t="9525" r="10160" b="12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95" cy="8255"/>
                          <a:chOff x="9106" y="14747"/>
                          <a:chExt cx="2217" cy="1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112" y="14753"/>
                            <a:ext cx="1630" cy="0"/>
                          </a:xfrm>
                          <a:custGeom>
                            <a:avLst/>
                            <a:gdLst>
                              <a:gd name="T0" fmla="+- 0 9112 9112"/>
                              <a:gd name="T1" fmla="*/ T0 w 1630"/>
                              <a:gd name="T2" fmla="+- 0 10743 9112"/>
                              <a:gd name="T3" fmla="*/ T2 w 1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0">
                                <a:moveTo>
                                  <a:pt x="0" y="0"/>
                                </a:move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47" y="14753"/>
                            <a:ext cx="571" cy="0"/>
                          </a:xfrm>
                          <a:custGeom>
                            <a:avLst/>
                            <a:gdLst>
                              <a:gd name="T0" fmla="+- 0 10747 10747"/>
                              <a:gd name="T1" fmla="*/ T0 w 571"/>
                              <a:gd name="T2" fmla="+- 0 11317 10747"/>
                              <a:gd name="T3" fmla="*/ T2 w 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29B1" id="Group 2" o:spid="_x0000_s1026" style="position:absolute;margin-left:440.35pt;margin-top:641.25pt;width:110.85pt;height:.65pt;z-index:-1696;mso-position-horizontal-relative:page;mso-position-vertical-relative:page" coordorigin="9106,14747" coordsize="22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tQzwMAAOIMAAAOAAAAZHJzL2Uyb0RvYy54bWzsV9tu4zYQfS/QfyD42MKRKMtWLMRZLHwJ&#10;Cmx3F1j3A2iJuqCSqJKy5WzRf+8MKSmyknaLdFGgwPpBoTTDuZyZOWTu3lzKgpyF0rms1pTduJSI&#10;KpJxXqVr+sthP7ulRDe8inkhK7Gmj0LTN/fff3fX1qHwZCaLWCgCRiodtvWaZk1Th46jo0yUXN/I&#10;WlQgTKQqeQOvKnVixVuwXhaO57pLp5UqrpWMhNbwdWuF9N7YTxIRNR+SRIuGFGsKsTXmqczziE/n&#10;/o6HqeJ1lkddGPwVUZQ8r8DpYGrLG05OKn9mqswjJbVMmptIlo5MkjwSJgfIhrmTbB6UPNUmlzRs&#10;03qACaCd4PRqs9H780dF8nhN55RUvIQSGa/EQ2jaOg1B40HVn+qPyuYHy3cy+lWD2JnK8T21yuTY&#10;/ixjMMdPjTTQXBJVoglImlxMBR6HCohLQyL4yHw3CFYLSiKQ3XqLhS1QlEEVcdOKuUtKQMb8wA96&#10;4a7b7XkssFvZHGUOD61TE2gXGGYFvaaf4NT/Ds5PGa+FqZJGsDo4/R7OvRIC+5f4FlGj1MOpx1iO&#10;JBiiBsi/iOKKMa8HZGGS5uEA5nIOLY9Imj4f0OBhdNLNg5CmHPz8Tjd2DGJYmSLHXSscYH9SFjAR&#10;P86IS9CZeVjg00GN9Wo/OOTgkpYwdN0Z7W1BnCNbzA38+YvGoBGtHhrzRsYggbQPkWd91NGl6sKG&#10;FeHIO67pt1pqbJkDBDeCAJQwxb/QBd9TXfD65EIBoUypRFECVHK06da8wcjQBS5JC62KWOCHUp7F&#10;QRpRM5kAcPIkLaqxFmy/zsCKYQc6ME0+OMVYR6Wt5D4vClOGosJQgpXPTChaFnmMQoxGq/S4KRQ5&#10;cyRJ88NkwNiVGpBRFRtjmeDxrls3PC/sGvQLgy30XwcBdqJhwd9X7mp3u7v1Z7633M18d7udvd1v&#10;/Nlyz4LFdr7dbLbsDwyN+WGWx7GoMLqekZn/z0a0Oxsslw6cfJXFVbJ783uerHMdhsECcun/muyA&#10;U+yMWkI5yvgR5lVJe8TAkQiLTKrPlLRwvKyp/u3ElaCk+KkCwlkx38fzyLz4i8CDFzWWHMcSXkVg&#10;ak0bCg2Oy01jz7BTrfI0A0+2rJV8C2yb5DjPJj4bVfcCnPcfkR8QuD1LBvIz1ISIAUN+NfJDDgHC&#10;t8fBlP0WAYzNVyQ/44xYl2YK/ob+0PdEZ8J+bM6Cl409o7/OGIzX/5H9MPrXk98igLkYMfI37sNb&#10;8Yu3vW/c90XuM9dAuEgbHu8u/XhTH78brnz61+T+TwAAAP//AwBQSwMEFAAGAAgAAAAhAA71ftvi&#10;AAAADgEAAA8AAABkcnMvZG93bnJldi54bWxMj8FOwzAMhu9IvENkJG4saccgKk2naQJOE9I2JMTN&#10;a7y2WpNUTdZ2b0/GBY72/+n353w5mZYN1PvGWQXJTAAjWzrd2ErB5/7tQQLzAa3G1llScCEPy+L2&#10;JsdMu9FuadiFisUS6zNUUIfQZZz7siaDfuY6sjE7ut5giGNfcd3jGMtNy1MhnrjBxsYLNXa0rqk8&#10;7c5GwfuI42qevA6b03F9+d4vPr42CSl1fzetXoAFmsIfDFf9qA5FdDq4s9WetQqkFM8RjUEq0wWw&#10;K5KI9BHY4Xc3l8CLnP9/o/gBAAD//wMAUEsBAi0AFAAGAAgAAAAhALaDOJL+AAAA4QEAABMAAAAA&#10;AAAAAAAAAAAAAAAAAFtDb250ZW50X1R5cGVzXS54bWxQSwECLQAUAAYACAAAACEAOP0h/9YAAACU&#10;AQAACwAAAAAAAAAAAAAAAAAvAQAAX3JlbHMvLnJlbHNQSwECLQAUAAYACAAAACEA/RArUM8DAADi&#10;DAAADgAAAAAAAAAAAAAAAAAuAgAAZHJzL2Uyb0RvYy54bWxQSwECLQAUAAYACAAAACEADvV+2+IA&#10;AAAOAQAADwAAAAAAAAAAAAAAAAApBgAAZHJzL2Rvd25yZXYueG1sUEsFBgAAAAAEAAQA8wAAADgH&#10;AAAAAA==&#10;">
                <v:shape id="Freeform 4" o:spid="_x0000_s1027" style="position:absolute;left:9112;top:14753;width:1630;height:0;visibility:visible;mso-wrap-style:square;v-text-anchor:top" coordsize="1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pUwgAAANoAAAAPAAAAZHJzL2Rvd25yZXYueG1sRI9Bi8Iw&#10;FITvgv8hvIW9aboqWqpRRBBk2T1YPXh8NM+m2LyUJmr77zeCsMdhZr5hVpvO1uJBra8cK/gaJyCI&#10;C6crLhWcT/tRCsIHZI21Y1LQk4fNejhYYabdk4/0yEMpIoR9hgpMCE0mpS8MWfRj1xBH7+paiyHK&#10;tpS6xWeE21pOkmQuLVYcFww2tDNU3PK7VfAzPV70dpHuXN58z0w//+1vl6DU50e3XYII1IX/8Lt9&#10;0Apm8LoSb4Bc/wEAAP//AwBQSwECLQAUAAYACAAAACEA2+H2y+4AAACFAQAAEwAAAAAAAAAAAAAA&#10;AAAAAAAAW0NvbnRlbnRfVHlwZXNdLnhtbFBLAQItABQABgAIAAAAIQBa9CxbvwAAABUBAAALAAAA&#10;AAAAAAAAAAAAAB8BAABfcmVscy8ucmVsc1BLAQItABQABgAIAAAAIQCywQpUwgAAANoAAAAPAAAA&#10;AAAAAAAAAAAAAAcCAABkcnMvZG93bnJldi54bWxQSwUGAAAAAAMAAwC3AAAA9gIAAAAA&#10;" path="m,l1631,e" filled="f" strokeweight=".22058mm">
                  <v:path arrowok="t" o:connecttype="custom" o:connectlocs="0,0;1631,0" o:connectangles="0,0"/>
                </v:shape>
                <v:shape id="Freeform 3" o:spid="_x0000_s1028" style="position:absolute;left:10747;top:14753;width:571;height:0;visibility:visible;mso-wrap-style:square;v-text-anchor:top" coordsize="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TYxAAAANoAAAAPAAAAZHJzL2Rvd25yZXYueG1sRI9PawIx&#10;FMTvhX6H8Aq9FM26ULFbo4hQ6kXBP1CPr5vnZtvNy5Kk7vbbG0HwOMzMb5jpvLeNOJMPtWMFo2EG&#10;grh0uuZKwWH/MZiACBFZY+OYFPxTgPns8WGKhXYdb+m8i5VIEA4FKjAxtoWUoTRkMQxdS5y8k/MW&#10;Y5K+ktpjl+C2kXmWjaXFmtOCwZaWhsrf3Z9V0OvvfPIZX9Zvx5+vE/q86sxmodTzU794BxGpj/fw&#10;rb3SCl7heiXdADm7AAAA//8DAFBLAQItABQABgAIAAAAIQDb4fbL7gAAAIUBAAATAAAAAAAAAAAA&#10;AAAAAAAAAABbQ29udGVudF9UeXBlc10ueG1sUEsBAi0AFAAGAAgAAAAhAFr0LFu/AAAAFQEAAAsA&#10;AAAAAAAAAAAAAAAAHwEAAF9yZWxzLy5yZWxzUEsBAi0AFAAGAAgAAAAhADYRpNjEAAAA2gAAAA8A&#10;AAAAAAAAAAAAAAAABwIAAGRycy9kb3ducmV2LnhtbFBLBQYAAAAAAwADALcAAAD4AgAAAAA=&#10;" path="m,l570,e" filled="f" strokeweight=".22058mm">
                  <v:path arrowok="t" o:connecttype="custom" o:connectlocs="0,0;570,0" o:connectangles="0,0"/>
                </v:shape>
                <w10:wrap anchorx="page" anchory="page"/>
              </v:group>
            </w:pict>
          </mc:Fallback>
        </mc:AlternateContent>
      </w:r>
      <w:r w:rsidR="00845DF3" w:rsidRPr="00B36D8E">
        <w:rPr>
          <w:rFonts w:eastAsia="Cambria"/>
          <w:sz w:val="22"/>
          <w:szCs w:val="22"/>
          <w:u w:val="single" w:color="000000"/>
        </w:rPr>
        <w:t xml:space="preserve">                </w:t>
      </w:r>
      <w:r w:rsidR="00845DF3" w:rsidRPr="00B36D8E">
        <w:rPr>
          <w:rFonts w:eastAsia="Cambria"/>
          <w:spacing w:val="-7"/>
          <w:sz w:val="22"/>
          <w:szCs w:val="22"/>
          <w:u w:val="single" w:color="000000"/>
        </w:rPr>
        <w:t xml:space="preserve"> </w:t>
      </w:r>
      <w:r w:rsidR="00DD0C97">
        <w:rPr>
          <w:rFonts w:eastAsia="Cambria"/>
          <w:sz w:val="22"/>
          <w:szCs w:val="22"/>
        </w:rPr>
        <w:t>201</w:t>
      </w:r>
      <w:r w:rsidR="004A4724">
        <w:rPr>
          <w:rFonts w:eastAsia="Cambria"/>
          <w:sz w:val="22"/>
          <w:szCs w:val="22"/>
        </w:rPr>
        <w:t>9</w:t>
      </w:r>
      <w:r w:rsidR="00845DF3" w:rsidRPr="00B36D8E">
        <w:rPr>
          <w:rFonts w:eastAsia="Cambria"/>
          <w:sz w:val="22"/>
          <w:szCs w:val="22"/>
        </w:rPr>
        <w:t xml:space="preserve">. </w:t>
      </w:r>
      <w:proofErr w:type="spellStart"/>
      <w:r w:rsidR="00845DF3" w:rsidRPr="00B36D8E">
        <w:rPr>
          <w:rFonts w:eastAsia="Cambria"/>
          <w:sz w:val="22"/>
          <w:szCs w:val="22"/>
        </w:rPr>
        <w:t>go</w:t>
      </w:r>
      <w:r w:rsidR="00845DF3" w:rsidRPr="00B36D8E">
        <w:rPr>
          <w:rFonts w:eastAsia="Cambria"/>
          <w:spacing w:val="-2"/>
          <w:sz w:val="22"/>
          <w:szCs w:val="22"/>
        </w:rPr>
        <w:t>d</w:t>
      </w:r>
      <w:r w:rsidR="00845DF3" w:rsidRPr="00B36D8E">
        <w:rPr>
          <w:rFonts w:eastAsia="Cambria"/>
          <w:spacing w:val="1"/>
          <w:sz w:val="22"/>
          <w:szCs w:val="22"/>
        </w:rPr>
        <w:t>i</w:t>
      </w:r>
      <w:r w:rsidR="00845DF3" w:rsidRPr="00B36D8E">
        <w:rPr>
          <w:rFonts w:eastAsia="Cambria"/>
          <w:sz w:val="22"/>
          <w:szCs w:val="22"/>
        </w:rPr>
        <w:t>ne</w:t>
      </w:r>
      <w:proofErr w:type="spellEnd"/>
      <w:r w:rsidR="00845DF3" w:rsidRPr="00B36D8E">
        <w:rPr>
          <w:rFonts w:eastAsia="Cambria"/>
          <w:sz w:val="22"/>
          <w:szCs w:val="22"/>
        </w:rPr>
        <w:t xml:space="preserve">      </w:t>
      </w:r>
    </w:p>
    <w:p w14:paraId="7644577B" w14:textId="77777777" w:rsidR="00AD524E" w:rsidRDefault="00AD524E" w:rsidP="00631D56">
      <w:pPr>
        <w:spacing w:before="1"/>
        <w:rPr>
          <w:rFonts w:eastAsia="Cambria"/>
          <w:sz w:val="22"/>
          <w:szCs w:val="22"/>
        </w:rPr>
      </w:pPr>
    </w:p>
    <w:p w14:paraId="36DD0CF0" w14:textId="77777777" w:rsidR="00B616FB" w:rsidRPr="00B36D8E" w:rsidRDefault="00845DF3" w:rsidP="00631D56">
      <w:pPr>
        <w:spacing w:before="1"/>
        <w:rPr>
          <w:rFonts w:eastAsia="Cambria"/>
          <w:sz w:val="22"/>
          <w:szCs w:val="22"/>
        </w:rPr>
      </w:pPr>
      <w:r w:rsidRPr="00B36D8E">
        <w:rPr>
          <w:rFonts w:eastAsia="Cambria"/>
          <w:sz w:val="22"/>
          <w:szCs w:val="22"/>
        </w:rPr>
        <w:t xml:space="preserve">                                                                      </w:t>
      </w:r>
      <w:r w:rsidR="00AD524E">
        <w:rPr>
          <w:rFonts w:eastAsia="Cambria"/>
          <w:sz w:val="22"/>
          <w:szCs w:val="22"/>
        </w:rPr>
        <w:t xml:space="preserve">                            </w:t>
      </w:r>
      <w:r w:rsidRPr="00B36D8E">
        <w:rPr>
          <w:rFonts w:eastAsia="Cambria"/>
          <w:sz w:val="22"/>
          <w:szCs w:val="22"/>
        </w:rPr>
        <w:t xml:space="preserve">  </w:t>
      </w:r>
      <w:r w:rsidR="00580F09" w:rsidRPr="00B36D8E">
        <w:rPr>
          <w:rFonts w:eastAsia="Cambria"/>
          <w:sz w:val="22"/>
          <w:szCs w:val="22"/>
        </w:rPr>
        <w:t xml:space="preserve"> </w:t>
      </w:r>
      <w:r w:rsidR="00631D56">
        <w:rPr>
          <w:rFonts w:eastAsia="Cambria"/>
          <w:sz w:val="22"/>
          <w:szCs w:val="22"/>
        </w:rPr>
        <w:t xml:space="preserve">      </w:t>
      </w:r>
    </w:p>
    <w:sectPr w:rsidR="00B616FB" w:rsidRPr="00B36D8E" w:rsidSect="00631D56">
      <w:footerReference w:type="default" r:id="rId10"/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FDC4" w14:textId="77777777" w:rsidR="00036A6B" w:rsidRDefault="00036A6B">
      <w:r>
        <w:separator/>
      </w:r>
    </w:p>
  </w:endnote>
  <w:endnote w:type="continuationSeparator" w:id="0">
    <w:p w14:paraId="1C47756C" w14:textId="77777777" w:rsidR="00036A6B" w:rsidRDefault="000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5AB7" w14:textId="77777777" w:rsidR="00A06B2C" w:rsidRDefault="00A06B2C" w:rsidP="00781C74">
    <w:pPr>
      <w:pStyle w:val="Footer"/>
      <w:jc w:val="center"/>
    </w:pPr>
  </w:p>
  <w:p w14:paraId="3E42DAF3" w14:textId="77777777" w:rsidR="00B616FB" w:rsidRDefault="00B616FB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02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9EA1E" w14:textId="77777777" w:rsidR="00A06B2C" w:rsidRDefault="00A06B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C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3755B7" w14:textId="77777777" w:rsidR="00B616FB" w:rsidRDefault="00B616F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A439" w14:textId="77777777" w:rsidR="00036A6B" w:rsidRDefault="00036A6B">
      <w:r>
        <w:separator/>
      </w:r>
    </w:p>
  </w:footnote>
  <w:footnote w:type="continuationSeparator" w:id="0">
    <w:p w14:paraId="6E174A17" w14:textId="77777777" w:rsidR="00036A6B" w:rsidRDefault="0003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FB"/>
    <w:rsid w:val="00002A78"/>
    <w:rsid w:val="000264AF"/>
    <w:rsid w:val="00036A6B"/>
    <w:rsid w:val="000A555C"/>
    <w:rsid w:val="000C30FB"/>
    <w:rsid w:val="00135DA5"/>
    <w:rsid w:val="00176135"/>
    <w:rsid w:val="001A2AC6"/>
    <w:rsid w:val="001D5070"/>
    <w:rsid w:val="001E59B5"/>
    <w:rsid w:val="00214322"/>
    <w:rsid w:val="00223B9C"/>
    <w:rsid w:val="002B1C05"/>
    <w:rsid w:val="002B4A26"/>
    <w:rsid w:val="002E06BE"/>
    <w:rsid w:val="00302BB1"/>
    <w:rsid w:val="00314FA3"/>
    <w:rsid w:val="00353FBB"/>
    <w:rsid w:val="00396888"/>
    <w:rsid w:val="003B52E3"/>
    <w:rsid w:val="00405837"/>
    <w:rsid w:val="00406C2E"/>
    <w:rsid w:val="00415671"/>
    <w:rsid w:val="004825F5"/>
    <w:rsid w:val="004A4724"/>
    <w:rsid w:val="004B62E6"/>
    <w:rsid w:val="005663E8"/>
    <w:rsid w:val="0058030A"/>
    <w:rsid w:val="00580F09"/>
    <w:rsid w:val="00581D8F"/>
    <w:rsid w:val="005A53CD"/>
    <w:rsid w:val="005B260B"/>
    <w:rsid w:val="005C1E8A"/>
    <w:rsid w:val="00613774"/>
    <w:rsid w:val="006162E2"/>
    <w:rsid w:val="0062579D"/>
    <w:rsid w:val="00631D56"/>
    <w:rsid w:val="00632351"/>
    <w:rsid w:val="006547ED"/>
    <w:rsid w:val="00667A67"/>
    <w:rsid w:val="006B5269"/>
    <w:rsid w:val="006D50EE"/>
    <w:rsid w:val="006F1C90"/>
    <w:rsid w:val="00700B9A"/>
    <w:rsid w:val="00721157"/>
    <w:rsid w:val="00774B17"/>
    <w:rsid w:val="00780F75"/>
    <w:rsid w:val="00781C74"/>
    <w:rsid w:val="00786F9A"/>
    <w:rsid w:val="007A5553"/>
    <w:rsid w:val="007B15DE"/>
    <w:rsid w:val="007E5E13"/>
    <w:rsid w:val="00802C5A"/>
    <w:rsid w:val="00810549"/>
    <w:rsid w:val="00815FC1"/>
    <w:rsid w:val="00816F8C"/>
    <w:rsid w:val="00845DF3"/>
    <w:rsid w:val="00854E06"/>
    <w:rsid w:val="00887484"/>
    <w:rsid w:val="008B5AC3"/>
    <w:rsid w:val="008C0458"/>
    <w:rsid w:val="00945539"/>
    <w:rsid w:val="00955198"/>
    <w:rsid w:val="009D46DA"/>
    <w:rsid w:val="009E4814"/>
    <w:rsid w:val="00A02114"/>
    <w:rsid w:val="00A06B2C"/>
    <w:rsid w:val="00A12DF6"/>
    <w:rsid w:val="00A20D53"/>
    <w:rsid w:val="00A22EF2"/>
    <w:rsid w:val="00A30182"/>
    <w:rsid w:val="00A52557"/>
    <w:rsid w:val="00AB7463"/>
    <w:rsid w:val="00AD524E"/>
    <w:rsid w:val="00B36D8E"/>
    <w:rsid w:val="00B51063"/>
    <w:rsid w:val="00B60D1C"/>
    <w:rsid w:val="00B616FB"/>
    <w:rsid w:val="00B76C1B"/>
    <w:rsid w:val="00B77670"/>
    <w:rsid w:val="00BB1823"/>
    <w:rsid w:val="00BD748E"/>
    <w:rsid w:val="00C015A7"/>
    <w:rsid w:val="00C637D4"/>
    <w:rsid w:val="00CB6158"/>
    <w:rsid w:val="00D61D13"/>
    <w:rsid w:val="00D64773"/>
    <w:rsid w:val="00D66976"/>
    <w:rsid w:val="00D816E3"/>
    <w:rsid w:val="00D84F47"/>
    <w:rsid w:val="00D85892"/>
    <w:rsid w:val="00DA4192"/>
    <w:rsid w:val="00DD0C97"/>
    <w:rsid w:val="00DD32AE"/>
    <w:rsid w:val="00DE3086"/>
    <w:rsid w:val="00DE3FE3"/>
    <w:rsid w:val="00E025F4"/>
    <w:rsid w:val="00E31242"/>
    <w:rsid w:val="00E63699"/>
    <w:rsid w:val="00E71504"/>
    <w:rsid w:val="00ED2B8C"/>
    <w:rsid w:val="00F02EFE"/>
    <w:rsid w:val="00F214FA"/>
    <w:rsid w:val="00F4775A"/>
    <w:rsid w:val="00F92112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F1059"/>
  <w15:docId w15:val="{0207F682-4121-4A12-8002-7D0929CF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94553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55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94553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94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455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4553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56"/>
  </w:style>
  <w:style w:type="paragraph" w:styleId="Footer">
    <w:name w:val="footer"/>
    <w:basedOn w:val="Normal"/>
    <w:link w:val="FooterChar"/>
    <w:uiPriority w:val="99"/>
    <w:unhideWhenUsed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B81B-3598-4CE9-B6C9-6593DB20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OBRADOVIC</dc:creator>
  <cp:lastModifiedBy>Microsoft</cp:lastModifiedBy>
  <cp:revision>5</cp:revision>
  <cp:lastPrinted>2016-10-07T12:45:00Z</cp:lastPrinted>
  <dcterms:created xsi:type="dcterms:W3CDTF">2016-10-21T09:41:00Z</dcterms:created>
  <dcterms:modified xsi:type="dcterms:W3CDTF">2019-06-06T08:46:00Z</dcterms:modified>
</cp:coreProperties>
</file>